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3C31" w:rsidRPr="00536847" w:rsidRDefault="00536847" w:rsidP="00CB3C31">
      <w:pPr>
        <w:pStyle w:val="western"/>
        <w:spacing w:before="0" w:beforeAutospacing="0" w:after="0" w:afterAutospacing="0" w:line="360" w:lineRule="exact"/>
        <w:ind w:firstLine="709"/>
        <w:jc w:val="center"/>
        <w:rPr>
          <w:b/>
          <w:i/>
          <w:color w:val="000000"/>
          <w:sz w:val="28"/>
          <w:szCs w:val="28"/>
        </w:rPr>
      </w:pPr>
      <w:r w:rsidRPr="00536847">
        <w:rPr>
          <w:b/>
          <w:i/>
          <w:color w:val="000000"/>
          <w:sz w:val="28"/>
          <w:szCs w:val="28"/>
        </w:rPr>
        <w:t>Информация по электронному</w:t>
      </w:r>
      <w:r w:rsidR="00CB3C31" w:rsidRPr="00536847">
        <w:rPr>
          <w:b/>
          <w:i/>
          <w:color w:val="000000"/>
          <w:sz w:val="28"/>
          <w:szCs w:val="28"/>
        </w:rPr>
        <w:t xml:space="preserve"> </w:t>
      </w:r>
      <w:r w:rsidRPr="00536847">
        <w:rPr>
          <w:b/>
          <w:i/>
          <w:color w:val="000000"/>
          <w:sz w:val="28"/>
          <w:szCs w:val="28"/>
        </w:rPr>
        <w:t>сертификату</w:t>
      </w:r>
    </w:p>
    <w:p w:rsidR="00003D14" w:rsidRPr="0055341D" w:rsidRDefault="00003D14" w:rsidP="00C66CF0">
      <w:pPr>
        <w:pStyle w:val="western"/>
        <w:spacing w:before="0" w:beforeAutospacing="0" w:after="0" w:afterAutospacing="0" w:line="360" w:lineRule="exact"/>
      </w:pPr>
    </w:p>
    <w:p w:rsidR="0068547D" w:rsidRDefault="007E7436" w:rsidP="00615F78">
      <w:pPr>
        <w:spacing w:line="360" w:lineRule="exact"/>
        <w:ind w:firstLine="709"/>
        <w:jc w:val="both"/>
        <w:rPr>
          <w:sz w:val="26"/>
          <w:szCs w:val="26"/>
        </w:rPr>
      </w:pPr>
      <w:r w:rsidRPr="00615F78">
        <w:rPr>
          <w:sz w:val="26"/>
          <w:szCs w:val="26"/>
        </w:rPr>
        <w:t xml:space="preserve">Электронный сертификат </w:t>
      </w:r>
      <w:r w:rsidR="0068547D">
        <w:rPr>
          <w:sz w:val="26"/>
          <w:szCs w:val="26"/>
        </w:rPr>
        <w:t>представляет собой</w:t>
      </w:r>
      <w:r w:rsidRPr="00615F78">
        <w:rPr>
          <w:sz w:val="26"/>
          <w:szCs w:val="26"/>
        </w:rPr>
        <w:t xml:space="preserve"> электронн</w:t>
      </w:r>
      <w:r w:rsidR="0068547D">
        <w:rPr>
          <w:sz w:val="26"/>
          <w:szCs w:val="26"/>
        </w:rPr>
        <w:t>ую цифровую</w:t>
      </w:r>
      <w:r w:rsidRPr="00615F78">
        <w:rPr>
          <w:sz w:val="26"/>
          <w:szCs w:val="26"/>
        </w:rPr>
        <w:t xml:space="preserve"> </w:t>
      </w:r>
      <w:r w:rsidR="0068547D">
        <w:rPr>
          <w:sz w:val="26"/>
          <w:szCs w:val="26"/>
        </w:rPr>
        <w:t>реестровую</w:t>
      </w:r>
      <w:r w:rsidR="0068547D" w:rsidRPr="00615F78">
        <w:rPr>
          <w:sz w:val="26"/>
          <w:szCs w:val="26"/>
        </w:rPr>
        <w:t xml:space="preserve"> </w:t>
      </w:r>
      <w:r w:rsidRPr="00615F78">
        <w:rPr>
          <w:sz w:val="26"/>
          <w:szCs w:val="26"/>
        </w:rPr>
        <w:t>запись</w:t>
      </w:r>
      <w:r w:rsidR="0068547D">
        <w:rPr>
          <w:sz w:val="26"/>
          <w:szCs w:val="26"/>
        </w:rPr>
        <w:t xml:space="preserve"> о праве инвалида на приобретение </w:t>
      </w:r>
      <w:r w:rsidR="00536847">
        <w:rPr>
          <w:sz w:val="26"/>
          <w:szCs w:val="26"/>
        </w:rPr>
        <w:t>ТСР</w:t>
      </w:r>
      <w:r w:rsidRPr="00615F78">
        <w:rPr>
          <w:sz w:val="26"/>
          <w:szCs w:val="26"/>
        </w:rPr>
        <w:t xml:space="preserve">, которая привязывается к номеру банковской карты платежной системы МИР, выпущенной любым банком Российской Федерации. </w:t>
      </w:r>
    </w:p>
    <w:p w:rsidR="007E7436" w:rsidRPr="00615F78" w:rsidRDefault="0068547D" w:rsidP="00615F78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7E7436" w:rsidRPr="00615F78">
        <w:rPr>
          <w:sz w:val="26"/>
          <w:szCs w:val="26"/>
        </w:rPr>
        <w:t xml:space="preserve">енежные средства на карту не перечисляются, а резервируются в Федеральном казначействе до совершения покупки. </w:t>
      </w:r>
    </w:p>
    <w:p w:rsidR="007E7436" w:rsidRPr="00615F78" w:rsidRDefault="007E7436" w:rsidP="00615F78">
      <w:pPr>
        <w:spacing w:line="360" w:lineRule="exact"/>
        <w:ind w:firstLine="709"/>
        <w:jc w:val="both"/>
        <w:rPr>
          <w:sz w:val="26"/>
          <w:szCs w:val="26"/>
        </w:rPr>
      </w:pPr>
      <w:r w:rsidRPr="00615F78">
        <w:rPr>
          <w:sz w:val="26"/>
          <w:szCs w:val="26"/>
        </w:rPr>
        <w:t>Сертификат содержит:</w:t>
      </w:r>
    </w:p>
    <w:p w:rsidR="007E7436" w:rsidRPr="00615F78" w:rsidRDefault="007E7436" w:rsidP="00615F78">
      <w:pPr>
        <w:spacing w:line="360" w:lineRule="exact"/>
        <w:ind w:firstLine="709"/>
        <w:jc w:val="both"/>
        <w:rPr>
          <w:sz w:val="26"/>
          <w:szCs w:val="26"/>
        </w:rPr>
      </w:pPr>
      <w:r w:rsidRPr="00615F78">
        <w:rPr>
          <w:sz w:val="26"/>
          <w:szCs w:val="26"/>
        </w:rPr>
        <w:t xml:space="preserve">– вид ТСР, которое </w:t>
      </w:r>
      <w:r w:rsidR="00852F21" w:rsidRPr="00615F78">
        <w:rPr>
          <w:sz w:val="26"/>
          <w:szCs w:val="26"/>
        </w:rPr>
        <w:t>инвалид</w:t>
      </w:r>
      <w:r w:rsidRPr="00615F78">
        <w:rPr>
          <w:sz w:val="26"/>
          <w:szCs w:val="26"/>
        </w:rPr>
        <w:t xml:space="preserve"> может приобрести с использованием сертификата (кресло-коляска, слуховой аппарат и т.д.);</w:t>
      </w:r>
    </w:p>
    <w:p w:rsidR="007E7436" w:rsidRPr="00615F78" w:rsidRDefault="007E7436" w:rsidP="00615F78">
      <w:pPr>
        <w:spacing w:line="360" w:lineRule="exact"/>
        <w:ind w:firstLine="709"/>
        <w:jc w:val="both"/>
        <w:rPr>
          <w:sz w:val="26"/>
          <w:szCs w:val="26"/>
        </w:rPr>
      </w:pPr>
      <w:r w:rsidRPr="00615F78">
        <w:rPr>
          <w:sz w:val="26"/>
          <w:szCs w:val="26"/>
        </w:rPr>
        <w:t>– количество ТСР, которое мож</w:t>
      </w:r>
      <w:r w:rsidR="00852F21" w:rsidRPr="00615F78">
        <w:rPr>
          <w:sz w:val="26"/>
          <w:szCs w:val="26"/>
        </w:rPr>
        <w:t>ет</w:t>
      </w:r>
      <w:r w:rsidRPr="00615F78">
        <w:rPr>
          <w:sz w:val="26"/>
          <w:szCs w:val="26"/>
        </w:rPr>
        <w:t xml:space="preserve"> приобрести </w:t>
      </w:r>
      <w:r w:rsidR="00852F21" w:rsidRPr="00615F78">
        <w:rPr>
          <w:sz w:val="26"/>
          <w:szCs w:val="26"/>
        </w:rPr>
        <w:t xml:space="preserve">инвалид </w:t>
      </w:r>
      <w:r w:rsidRPr="00615F78">
        <w:rPr>
          <w:sz w:val="26"/>
          <w:szCs w:val="26"/>
        </w:rPr>
        <w:t>с использованием сертификата;</w:t>
      </w:r>
    </w:p>
    <w:p w:rsidR="007E7436" w:rsidRPr="00615F78" w:rsidRDefault="007E7436" w:rsidP="00615F78">
      <w:pPr>
        <w:spacing w:line="360" w:lineRule="exact"/>
        <w:ind w:firstLine="709"/>
        <w:jc w:val="both"/>
        <w:rPr>
          <w:sz w:val="26"/>
          <w:szCs w:val="26"/>
        </w:rPr>
      </w:pPr>
      <w:r w:rsidRPr="00615F78">
        <w:rPr>
          <w:sz w:val="26"/>
          <w:szCs w:val="26"/>
        </w:rPr>
        <w:t>– максимальную цену единицы ТСР, которую можно оплатить сертификатом, без использования собственных средств;</w:t>
      </w:r>
    </w:p>
    <w:p w:rsidR="007E7436" w:rsidRPr="00615F78" w:rsidRDefault="007E7436" w:rsidP="00615F78">
      <w:pPr>
        <w:pStyle w:val="western"/>
        <w:spacing w:before="0" w:beforeAutospacing="0" w:after="0" w:afterAutospacing="0" w:line="360" w:lineRule="exact"/>
        <w:ind w:firstLine="709"/>
      </w:pPr>
      <w:r w:rsidRPr="00615F78">
        <w:t>– срок действия, в течени</w:t>
      </w:r>
      <w:r w:rsidR="00852F21" w:rsidRPr="00615F78">
        <w:t>е</w:t>
      </w:r>
      <w:r w:rsidRPr="00615F78">
        <w:t xml:space="preserve"> которого мож</w:t>
      </w:r>
      <w:r w:rsidR="00852F21" w:rsidRPr="00615F78">
        <w:t>но</w:t>
      </w:r>
      <w:r w:rsidRPr="00615F78">
        <w:t xml:space="preserve"> использовать сертификат для оплаты ТСР.</w:t>
      </w:r>
    </w:p>
    <w:p w:rsidR="008D034B" w:rsidRPr="00615F78" w:rsidRDefault="00F56A59" w:rsidP="00615F78">
      <w:pPr>
        <w:suppressAutoHyphens w:val="0"/>
        <w:spacing w:line="360" w:lineRule="exact"/>
        <w:ind w:firstLine="709"/>
        <w:jc w:val="both"/>
        <w:rPr>
          <w:sz w:val="26"/>
          <w:szCs w:val="26"/>
        </w:rPr>
      </w:pPr>
      <w:r w:rsidRPr="00615F78">
        <w:rPr>
          <w:sz w:val="26"/>
          <w:szCs w:val="26"/>
        </w:rPr>
        <w:t>Наличие действующей карты МИР является обязательным условием для получения сертификата.</w:t>
      </w:r>
    </w:p>
    <w:p w:rsidR="00C96A2D" w:rsidRDefault="00F56A59" w:rsidP="00615F78">
      <w:pPr>
        <w:suppressAutoHyphens w:val="0"/>
        <w:spacing w:line="360" w:lineRule="exact"/>
        <w:ind w:firstLine="709"/>
        <w:jc w:val="both"/>
        <w:rPr>
          <w:sz w:val="26"/>
          <w:szCs w:val="26"/>
        </w:rPr>
      </w:pPr>
      <w:r w:rsidRPr="00615F78">
        <w:rPr>
          <w:sz w:val="26"/>
          <w:szCs w:val="26"/>
        </w:rPr>
        <w:t xml:space="preserve">Заявление на обеспечение ТСР с использованием электронного сертификата </w:t>
      </w:r>
      <w:r w:rsidR="00536847">
        <w:rPr>
          <w:sz w:val="26"/>
          <w:szCs w:val="26"/>
        </w:rPr>
        <w:t>можно подать</w:t>
      </w:r>
      <w:r w:rsidR="00420C99">
        <w:rPr>
          <w:sz w:val="26"/>
          <w:szCs w:val="26"/>
        </w:rPr>
        <w:t>:</w:t>
      </w:r>
      <w:r w:rsidRPr="00615F78">
        <w:rPr>
          <w:sz w:val="26"/>
          <w:szCs w:val="26"/>
        </w:rPr>
        <w:t xml:space="preserve"> </w:t>
      </w:r>
    </w:p>
    <w:p w:rsidR="00C96A2D" w:rsidRDefault="00C96A2D" w:rsidP="00615F78">
      <w:pPr>
        <w:suppressAutoHyphens w:val="0"/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47A9" w:rsidRPr="000947A9">
        <w:rPr>
          <w:sz w:val="26"/>
          <w:szCs w:val="26"/>
        </w:rPr>
        <w:t xml:space="preserve"> на личном приеме </w:t>
      </w:r>
      <w:r w:rsidR="0079707B">
        <w:rPr>
          <w:sz w:val="26"/>
          <w:szCs w:val="26"/>
        </w:rPr>
        <w:t xml:space="preserve">в клиентскую службу </w:t>
      </w:r>
      <w:r w:rsidR="000947A9">
        <w:rPr>
          <w:sz w:val="26"/>
          <w:szCs w:val="26"/>
        </w:rPr>
        <w:t>отделени</w:t>
      </w:r>
      <w:r w:rsidR="0079707B">
        <w:rPr>
          <w:sz w:val="26"/>
          <w:szCs w:val="26"/>
        </w:rPr>
        <w:t>я</w:t>
      </w:r>
      <w:r w:rsidR="000947A9">
        <w:rPr>
          <w:sz w:val="26"/>
          <w:szCs w:val="26"/>
        </w:rPr>
        <w:t xml:space="preserve"> Фонда;</w:t>
      </w:r>
    </w:p>
    <w:p w:rsidR="00C96A2D" w:rsidRDefault="00C96A2D" w:rsidP="00615F78">
      <w:pPr>
        <w:suppressAutoHyphens w:val="0"/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6A59" w:rsidRPr="00615F78">
        <w:rPr>
          <w:sz w:val="26"/>
          <w:szCs w:val="26"/>
        </w:rPr>
        <w:t xml:space="preserve">через интернет-портал государственных услуг </w:t>
      </w:r>
      <w:r w:rsidR="00F56A59" w:rsidRPr="00CB3C31">
        <w:rPr>
          <w:color w:val="000000" w:themeColor="text1"/>
          <w:sz w:val="26"/>
          <w:szCs w:val="26"/>
        </w:rPr>
        <w:t>(</w:t>
      </w:r>
      <w:r w:rsidR="00F56A59" w:rsidRPr="00CB3C31">
        <w:rPr>
          <w:color w:val="000000" w:themeColor="text1"/>
          <w:sz w:val="26"/>
          <w:szCs w:val="26"/>
          <w:lang w:val="en-US"/>
        </w:rPr>
        <w:t>gosuslugi</w:t>
      </w:r>
      <w:r w:rsidR="00F56A59" w:rsidRPr="00CB3C31">
        <w:rPr>
          <w:color w:val="000000" w:themeColor="text1"/>
          <w:sz w:val="26"/>
          <w:szCs w:val="26"/>
        </w:rPr>
        <w:t>.</w:t>
      </w:r>
      <w:r w:rsidR="00F56A59" w:rsidRPr="00CB3C31">
        <w:rPr>
          <w:color w:val="000000" w:themeColor="text1"/>
          <w:sz w:val="26"/>
          <w:szCs w:val="26"/>
          <w:lang w:val="en-US"/>
        </w:rPr>
        <w:t>ru</w:t>
      </w:r>
      <w:r w:rsidR="00C4058F" w:rsidRPr="00CB3C31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>;</w:t>
      </w:r>
    </w:p>
    <w:p w:rsidR="00C96A2D" w:rsidRDefault="00C96A2D" w:rsidP="00615F78">
      <w:pPr>
        <w:suppressAutoHyphens w:val="0"/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4058F">
        <w:rPr>
          <w:sz w:val="26"/>
          <w:szCs w:val="26"/>
        </w:rPr>
        <w:t>через</w:t>
      </w:r>
      <w:r w:rsidR="00C4058F" w:rsidRPr="00615F78">
        <w:rPr>
          <w:sz w:val="26"/>
          <w:szCs w:val="26"/>
        </w:rPr>
        <w:t xml:space="preserve"> </w:t>
      </w:r>
      <w:r w:rsidR="000947A9">
        <w:rPr>
          <w:sz w:val="26"/>
          <w:szCs w:val="26"/>
        </w:rPr>
        <w:t>Многофункциональные центры.</w:t>
      </w:r>
    </w:p>
    <w:p w:rsidR="00F95468" w:rsidRDefault="00F95468" w:rsidP="00615F78">
      <w:pPr>
        <w:suppressAutoHyphens w:val="0"/>
        <w:spacing w:line="360" w:lineRule="exact"/>
        <w:ind w:firstLine="709"/>
        <w:jc w:val="both"/>
        <w:rPr>
          <w:sz w:val="26"/>
          <w:szCs w:val="26"/>
        </w:rPr>
      </w:pPr>
      <w:r w:rsidRPr="00F95468">
        <w:rPr>
          <w:sz w:val="26"/>
          <w:szCs w:val="26"/>
        </w:rPr>
        <w:t xml:space="preserve">Для оформления электронного сертификата необходимо предоставить документ, удостоверяющий личность, реквизиты </w:t>
      </w:r>
      <w:r w:rsidRPr="00F95468">
        <w:rPr>
          <w:b/>
          <w:sz w:val="26"/>
          <w:szCs w:val="26"/>
        </w:rPr>
        <w:t>(номер)</w:t>
      </w:r>
      <w:r w:rsidRPr="00F95468">
        <w:rPr>
          <w:sz w:val="26"/>
          <w:szCs w:val="26"/>
        </w:rPr>
        <w:t xml:space="preserve"> банковской карты «МИР» получателя услуг </w:t>
      </w:r>
      <w:r w:rsidRPr="00F95468">
        <w:rPr>
          <w:b/>
          <w:sz w:val="26"/>
          <w:szCs w:val="26"/>
        </w:rPr>
        <w:t>(инвалида)</w:t>
      </w:r>
      <w:r w:rsidRPr="00F95468">
        <w:rPr>
          <w:sz w:val="26"/>
          <w:szCs w:val="26"/>
        </w:rPr>
        <w:t>.</w:t>
      </w:r>
    </w:p>
    <w:p w:rsidR="001C252E" w:rsidRPr="00615F78" w:rsidRDefault="001C252E" w:rsidP="00615F78">
      <w:pPr>
        <w:suppressAutoHyphens w:val="0"/>
        <w:spacing w:line="360" w:lineRule="exact"/>
        <w:ind w:firstLine="709"/>
        <w:jc w:val="both"/>
        <w:rPr>
          <w:sz w:val="26"/>
          <w:szCs w:val="26"/>
        </w:rPr>
      </w:pPr>
      <w:r w:rsidRPr="00615F78">
        <w:rPr>
          <w:sz w:val="26"/>
          <w:szCs w:val="26"/>
        </w:rPr>
        <w:t>Приобрести ТСР по электронному сертификату можно только в торговых точках, подключённых к национальной системе платёжных карт (НСПК).</w:t>
      </w:r>
    </w:p>
    <w:p w:rsidR="0068547D" w:rsidRDefault="00615F78" w:rsidP="0068547D">
      <w:pPr>
        <w:suppressAutoHyphens w:val="0"/>
        <w:spacing w:line="360" w:lineRule="exact"/>
        <w:ind w:firstLine="709"/>
        <w:jc w:val="both"/>
        <w:rPr>
          <w:sz w:val="26"/>
          <w:szCs w:val="26"/>
        </w:rPr>
      </w:pPr>
      <w:r w:rsidRPr="00615F78">
        <w:rPr>
          <w:sz w:val="26"/>
          <w:szCs w:val="26"/>
        </w:rPr>
        <w:t xml:space="preserve">Максимальная цена единицы ТСР в электронном сертификате определяется по цене аналогичного </w:t>
      </w:r>
      <w:r w:rsidR="00F94F09">
        <w:rPr>
          <w:sz w:val="26"/>
          <w:szCs w:val="26"/>
        </w:rPr>
        <w:t>ТСР</w:t>
      </w:r>
      <w:r w:rsidRPr="00615F78">
        <w:rPr>
          <w:sz w:val="26"/>
          <w:szCs w:val="26"/>
        </w:rPr>
        <w:t xml:space="preserve">, которое </w:t>
      </w:r>
      <w:r w:rsidR="009B05D7">
        <w:rPr>
          <w:sz w:val="26"/>
          <w:szCs w:val="26"/>
        </w:rPr>
        <w:t>отделение Фонда приобретало</w:t>
      </w:r>
      <w:r w:rsidRPr="00615F78">
        <w:rPr>
          <w:sz w:val="26"/>
          <w:szCs w:val="26"/>
        </w:rPr>
        <w:t xml:space="preserve"> по последнему исполненному контракту для обеспечения граждан в Вологодской области. </w:t>
      </w:r>
    </w:p>
    <w:p w:rsidR="0068547D" w:rsidRPr="00615F78" w:rsidRDefault="0068547D" w:rsidP="0068547D">
      <w:pPr>
        <w:suppressAutoHyphens w:val="0"/>
        <w:spacing w:line="360" w:lineRule="exact"/>
        <w:ind w:firstLine="709"/>
        <w:jc w:val="both"/>
        <w:rPr>
          <w:sz w:val="26"/>
          <w:szCs w:val="26"/>
        </w:rPr>
      </w:pPr>
      <w:r w:rsidRPr="00615F78">
        <w:rPr>
          <w:sz w:val="26"/>
          <w:szCs w:val="26"/>
        </w:rPr>
        <w:t>С а</w:t>
      </w:r>
      <w:r w:rsidR="00C96A2D">
        <w:rPr>
          <w:sz w:val="26"/>
          <w:szCs w:val="26"/>
        </w:rPr>
        <w:t>ктуальным перечнем ТСР, доступны</w:t>
      </w:r>
      <w:r w:rsidRPr="00615F78">
        <w:rPr>
          <w:sz w:val="26"/>
          <w:szCs w:val="26"/>
        </w:rPr>
        <w:t xml:space="preserve">м для приобретения с использованием электронного сертификата можно ознакомиться </w:t>
      </w:r>
      <w:r w:rsidR="00CB3C31">
        <w:rPr>
          <w:sz w:val="26"/>
          <w:szCs w:val="26"/>
        </w:rPr>
        <w:t xml:space="preserve">на сайте </w:t>
      </w:r>
      <w:hyperlink r:id="rId8" w:tooltip="https://ktsr.fss.ru/" w:history="1">
        <w:r w:rsidRPr="0068547D">
          <w:rPr>
            <w:rStyle w:val="a4"/>
            <w:color w:val="000000" w:themeColor="text1"/>
            <w:sz w:val="27"/>
            <w:szCs w:val="27"/>
            <w:u w:val="none"/>
            <w:shd w:val="clear" w:color="auto" w:fill="F7F8F9"/>
          </w:rPr>
          <w:t>https://ktsr.fss.ru/</w:t>
        </w:r>
      </w:hyperlink>
      <w:r w:rsidRPr="0068547D">
        <w:rPr>
          <w:color w:val="000000" w:themeColor="text1"/>
          <w:sz w:val="26"/>
          <w:szCs w:val="26"/>
        </w:rPr>
        <w:t>.</w:t>
      </w:r>
    </w:p>
    <w:p w:rsidR="00F13E57" w:rsidRDefault="00F13E57" w:rsidP="00F13E57">
      <w:pPr>
        <w:suppressAutoHyphens w:val="0"/>
        <w:spacing w:line="360" w:lineRule="exact"/>
        <w:ind w:firstLine="709"/>
        <w:jc w:val="both"/>
        <w:rPr>
          <w:b/>
          <w:color w:val="000000" w:themeColor="text1"/>
          <w:sz w:val="26"/>
          <w:szCs w:val="26"/>
          <w:u w:val="single"/>
        </w:rPr>
      </w:pPr>
      <w:r w:rsidRPr="00F13E57">
        <w:rPr>
          <w:b/>
          <w:color w:val="000000" w:themeColor="text1"/>
          <w:sz w:val="26"/>
          <w:szCs w:val="26"/>
          <w:u w:val="single"/>
        </w:rPr>
        <w:t>Стационарные точки продаж в Вологде:</w:t>
      </w:r>
    </w:p>
    <w:tbl>
      <w:tblPr>
        <w:tblW w:w="1105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4962"/>
      </w:tblGrid>
      <w:tr w:rsidR="00C66CF0" w:rsidRPr="00C66CF0" w:rsidTr="00C66CF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jc w:val="center"/>
              <w:textAlignment w:val="top"/>
              <w:rPr>
                <w:b/>
                <w:sz w:val="22"/>
                <w:szCs w:val="22"/>
                <w:lang w:eastAsia="ar-SA"/>
              </w:rPr>
            </w:pPr>
            <w:r w:rsidRPr="00C66CF0">
              <w:rPr>
                <w:b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hanging="108"/>
              <w:jc w:val="center"/>
              <w:textAlignment w:val="top"/>
              <w:rPr>
                <w:b/>
                <w:sz w:val="22"/>
                <w:szCs w:val="22"/>
                <w:lang w:eastAsia="ar-SA"/>
              </w:rPr>
            </w:pPr>
            <w:r w:rsidRPr="00C66CF0">
              <w:rPr>
                <w:b/>
                <w:sz w:val="22"/>
                <w:szCs w:val="22"/>
                <w:lang w:eastAsia="ar-SA"/>
              </w:rPr>
              <w:t>Адрес, телефон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jc w:val="center"/>
              <w:textAlignment w:val="top"/>
              <w:rPr>
                <w:b/>
                <w:sz w:val="22"/>
                <w:szCs w:val="22"/>
                <w:lang w:eastAsia="ar-SA"/>
              </w:rPr>
            </w:pPr>
            <w:r w:rsidRPr="00C66CF0">
              <w:rPr>
                <w:b/>
                <w:sz w:val="22"/>
                <w:szCs w:val="22"/>
                <w:lang w:eastAsia="ar-SA"/>
              </w:rPr>
              <w:t>Вид ТСР</w:t>
            </w:r>
          </w:p>
        </w:tc>
      </w:tr>
      <w:tr w:rsidR="00C66CF0" w:rsidRPr="00C66CF0" w:rsidTr="00C66CF0">
        <w:trPr>
          <w:trHeight w:val="116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tabs>
                <w:tab w:val="left" w:pos="64"/>
              </w:tabs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«Вологодский» филиал АО «Московское протезно-ортопедическое предприятие»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Вологда, ул. Яшина, д. 6, тел. (8172) 75-96-41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keepNext/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Трости, костыли, опоры, поручни, кресло-коляски, ортопедическая обувь, бандажи, корсеты, головодержатели, реклинаторы, туторы, аппараты ортопедические, протезы верхних и нижних конечностей, приспособления для одевания, раздевания и захвата предметов, противоролежневые матрацы и подушки, кресло-</w:t>
            </w:r>
            <w:r w:rsidRPr="00C66CF0">
              <w:rPr>
                <w:sz w:val="22"/>
                <w:szCs w:val="22"/>
                <w:lang w:eastAsia="ar-SA"/>
              </w:rPr>
              <w:lastRenderedPageBreak/>
              <w:t>стулья с санитарным оснащением, чехлы и другие изделия с возможностью заказа</w:t>
            </w:r>
          </w:p>
        </w:tc>
      </w:tr>
      <w:tr w:rsidR="00C66CF0" w:rsidRPr="00C66CF0" w:rsidTr="00C66CF0">
        <w:trPr>
          <w:trHeight w:val="70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Череповец, Шекснинский пр-т, д. 21, к 1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rPr>
          <w:trHeight w:val="57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Ортопедический салон «ОРТО» (ИП Шипицына А.Д.)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Вологда, ул. Батюшкова, д. 11, тел. 8-953-265-64-98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Ортопедическая обувь, трости, костыли, опоры, поручни, кресло-коляски, противопролежневые матрацы и подушки, приспособления для одевания, раздевания и захвата предметов, кожаные перчатки, бандажи, корсеты, головодержатели, реклинаторы, туторы, аппараты ортопедические, специальные устройства для чтения «говорящих книг», электронные ручные видеоувеличители, лупы, медицинские тонометры и термометры с речевым выходом, слуховые аппараты и другие изделия с возможностью заказа</w:t>
            </w:r>
          </w:p>
        </w:tc>
      </w:tr>
      <w:tr w:rsidR="00C66CF0" w:rsidRPr="00C66CF0" w:rsidTr="00C66CF0">
        <w:trPr>
          <w:trHeight w:val="701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Котлас, ул. Кузнецова, д. 4, тел. 8-900-913-89-89 (для жителей Великоустюгского района)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rPr>
          <w:trHeight w:val="80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Ортопедический салон «Дом ортопедии» (ИП Шипицына А.Д.)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Череповец, ул. Ленина, д. 88,</w:t>
            </w:r>
            <w:r w:rsidRPr="00C66CF0">
              <w:rPr>
                <w:lang w:eastAsia="ar-SA"/>
              </w:rPr>
              <w:t xml:space="preserve"> </w:t>
            </w:r>
            <w:r w:rsidRPr="00C66CF0">
              <w:rPr>
                <w:sz w:val="22"/>
                <w:szCs w:val="22"/>
                <w:lang w:eastAsia="ar-SA"/>
              </w:rPr>
              <w:t>тел. 8-953-265-64-98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rPr>
          <w:trHeight w:val="646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Череповец, пр-т Победы, д. 136, тел. 8-900-557-22-84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rPr>
          <w:trHeight w:val="30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Центр слухопротезирования «Радуга звуков»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Вологда, ул. Октябрьская, д. 44, тел. (8172) 21-02-92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Слуховые аппараты, ушные вкладыши</w:t>
            </w:r>
          </w:p>
        </w:tc>
      </w:tr>
      <w:tr w:rsidR="00C66CF0" w:rsidRPr="00C66CF0" w:rsidTr="00C66CF0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Череповец, ул. М. Горького, д. 43, тел. (8202) 58-73-73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Центр здорового слуха «Аудиале» (ООО ЗСА «РИТМ»)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Череповец, Советский пр-т, д. 57</w:t>
            </w:r>
            <w:r w:rsidRPr="00C66CF0">
              <w:rPr>
                <w:lang w:eastAsia="ar-SA"/>
              </w:rPr>
              <w:t>, тел.</w:t>
            </w:r>
            <w:r w:rsidRPr="00C66CF0">
              <w:rPr>
                <w:sz w:val="22"/>
                <w:szCs w:val="22"/>
                <w:lang w:eastAsia="ar-SA"/>
              </w:rPr>
              <w:t xml:space="preserve"> (8202) 44‒49‒97, 8‒921‒543‒96‒60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Слуховые аппараты, ушные вкладыши</w:t>
            </w:r>
          </w:p>
        </w:tc>
      </w:tr>
      <w:tr w:rsidR="00C66CF0" w:rsidRPr="00C66CF0" w:rsidTr="00C66CF0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ООО «Медтехника-ТО»</w:t>
            </w:r>
          </w:p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 xml:space="preserve">(стоимость изделий указана на сайте: </w:t>
            </w:r>
            <w:r w:rsidRPr="00C66CF0">
              <w:rPr>
                <w:sz w:val="22"/>
                <w:szCs w:val="22"/>
                <w:lang w:val="en-US" w:eastAsia="ar-SA"/>
              </w:rPr>
              <w:t>vologda</w:t>
            </w:r>
            <w:r w:rsidRPr="00C66CF0">
              <w:rPr>
                <w:sz w:val="22"/>
                <w:szCs w:val="22"/>
                <w:lang w:eastAsia="ar-SA"/>
              </w:rPr>
              <w:t>.</w:t>
            </w:r>
            <w:r w:rsidRPr="00C66CF0">
              <w:rPr>
                <w:sz w:val="22"/>
                <w:szCs w:val="22"/>
                <w:lang w:val="en-US" w:eastAsia="ar-SA"/>
              </w:rPr>
              <w:t>mt</w:t>
            </w:r>
            <w:r w:rsidRPr="00C66CF0">
              <w:rPr>
                <w:sz w:val="22"/>
                <w:szCs w:val="22"/>
                <w:lang w:eastAsia="ar-SA"/>
              </w:rPr>
              <w:t>51.</w:t>
            </w:r>
            <w:r w:rsidRPr="00C66CF0">
              <w:rPr>
                <w:sz w:val="22"/>
                <w:szCs w:val="22"/>
                <w:lang w:val="en-US" w:eastAsia="ar-SA"/>
              </w:rPr>
              <w:t>ru</w:t>
            </w:r>
            <w:r w:rsidRPr="00C66CF0">
              <w:rPr>
                <w:sz w:val="22"/>
                <w:szCs w:val="22"/>
                <w:lang w:eastAsia="ar-SA"/>
              </w:rPr>
              <w:t>, наличие изделий в пунктах продаж уточнить по телефону: (8172) 33-10-10)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Вологда, ул. Новгородская, д. 20/4, тел. 8-981-301-44-32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Трости, костыли, опоры, поручни, кресло-коляски, бандажи, корсеты, головодержатели, реклинаторы, туторы, противопролежневые матрацы, ортопедическая обувь, кало- и мочеприемники, средства по уходу за стомой, подгузники и абсорбирующее белье, слуховые аппараты</w:t>
            </w:r>
          </w:p>
        </w:tc>
      </w:tr>
      <w:tr w:rsidR="00C66CF0" w:rsidRPr="00C66CF0" w:rsidTr="00C66CF0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Вологда, ул. Ленинградская, д. 146, тел. (8172) 26-48-40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Вологда, ул. Текстильщиков, д. 17,</w:t>
            </w:r>
            <w:r w:rsidRPr="00C66CF0">
              <w:rPr>
                <w:lang w:eastAsia="ar-SA"/>
              </w:rPr>
              <w:t xml:space="preserve"> </w:t>
            </w:r>
            <w:r w:rsidRPr="00C66CF0">
              <w:rPr>
                <w:sz w:val="22"/>
                <w:szCs w:val="22"/>
                <w:lang w:eastAsia="ar-SA"/>
              </w:rPr>
              <w:t>тел. (8172) 26-48-40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Вологда, ул. Козленская, д. 35, тел. (8172) 26-48-40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rPr>
          <w:trHeight w:val="54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Вологда, ул. Ленинградская, д. 80, тел. (8172) 26-48-40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rPr>
          <w:trHeight w:val="54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Вологда, ул. Московская, д. 5, тел. (8172) 26-48-40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rPr>
          <w:trHeight w:val="54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Вологда, ул. Горького, д. 87, тел. (8172) 26-48-40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rPr>
          <w:trHeight w:val="54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Вологда, ул. Ярославская, д. 23, тел. (8172) 26-48-40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rPr>
          <w:trHeight w:val="54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color w:val="212529"/>
                <w:sz w:val="22"/>
                <w:szCs w:val="22"/>
                <w:shd w:val="clear" w:color="auto" w:fill="FFFFFF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Череповец, ул. М. Горького, д. 34, тел.</w:t>
            </w:r>
            <w:r w:rsidRPr="00C66CF0">
              <w:rPr>
                <w:rFonts w:ascii="Segoe UI" w:hAnsi="Segoe UI" w:cs="Segoe UI"/>
                <w:sz w:val="30"/>
                <w:szCs w:val="30"/>
                <w:shd w:val="clear" w:color="auto" w:fill="FFFFFF"/>
                <w:lang w:eastAsia="ar-SA"/>
              </w:rPr>
              <w:t xml:space="preserve"> </w:t>
            </w:r>
            <w:r w:rsidRPr="00C66CF0">
              <w:rPr>
                <w:sz w:val="22"/>
                <w:szCs w:val="22"/>
                <w:shd w:val="clear" w:color="auto" w:fill="FFFFFF"/>
                <w:lang w:eastAsia="ar-SA"/>
              </w:rPr>
              <w:t>(8202)</w:t>
            </w:r>
            <w:r w:rsidRPr="00C66CF0">
              <w:rPr>
                <w:color w:val="212529"/>
                <w:sz w:val="22"/>
                <w:szCs w:val="22"/>
                <w:shd w:val="clear" w:color="auto" w:fill="FFFFFF"/>
                <w:lang w:eastAsia="ar-SA"/>
              </w:rPr>
              <w:t> 49-05-59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34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Череповец, ул. Наседкина, д. 12, тел.</w:t>
            </w:r>
            <w:r w:rsidRPr="00C66CF0">
              <w:rPr>
                <w:lang w:eastAsia="ar-SA"/>
              </w:rPr>
              <w:t xml:space="preserve"> </w:t>
            </w:r>
            <w:r w:rsidRPr="00C66CF0">
              <w:rPr>
                <w:sz w:val="22"/>
                <w:szCs w:val="22"/>
                <w:lang w:eastAsia="ar-SA"/>
              </w:rPr>
              <w:t>(8202) 49-05-59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rPr>
          <w:trHeight w:val="27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Котлас, пр-т Мира, д. 21 (для жителей Великоустюгского района)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rPr>
          <w:trHeight w:val="59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color w:val="212529"/>
                <w:sz w:val="22"/>
                <w:szCs w:val="22"/>
                <w:shd w:val="clear" w:color="auto" w:fill="FFFFFF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 xml:space="preserve">г. Сокол, ул. Советская, д. 71, тел. </w:t>
            </w:r>
            <w:r w:rsidRPr="00C66CF0">
              <w:rPr>
                <w:sz w:val="22"/>
                <w:szCs w:val="22"/>
                <w:shd w:val="clear" w:color="auto" w:fill="FFFFFF"/>
                <w:lang w:eastAsia="ar-SA"/>
              </w:rPr>
              <w:t>(8172)</w:t>
            </w:r>
            <w:r w:rsidRPr="00C66CF0">
              <w:rPr>
                <w:color w:val="212529"/>
                <w:sz w:val="22"/>
                <w:szCs w:val="22"/>
                <w:shd w:val="clear" w:color="auto" w:fill="FFFFFF"/>
                <w:lang w:eastAsia="ar-SA"/>
              </w:rPr>
              <w:t> 26-48-40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  <w:p w:rsidR="00C66CF0" w:rsidRPr="00C66CF0" w:rsidRDefault="00C66CF0" w:rsidP="00C66CF0">
            <w:pPr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  <w:p w:rsidR="00C66CF0" w:rsidRPr="00C66CF0" w:rsidRDefault="00C66CF0" w:rsidP="00C66CF0">
            <w:pPr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lastRenderedPageBreak/>
              <w:t>ОАО ПТФ «Медтехника» (стоимость изделий указана на сайте: 35</w:t>
            </w:r>
            <w:r w:rsidRPr="00C66CF0">
              <w:rPr>
                <w:sz w:val="22"/>
                <w:szCs w:val="22"/>
                <w:lang w:val="en-US" w:eastAsia="ar-SA"/>
              </w:rPr>
              <w:t>med</w:t>
            </w:r>
            <w:r w:rsidRPr="00C66CF0">
              <w:rPr>
                <w:sz w:val="22"/>
                <w:szCs w:val="22"/>
                <w:lang w:eastAsia="ar-SA"/>
              </w:rPr>
              <w:t>.</w:t>
            </w:r>
            <w:r w:rsidRPr="00C66CF0">
              <w:rPr>
                <w:sz w:val="22"/>
                <w:szCs w:val="22"/>
                <w:lang w:val="en-US" w:eastAsia="ar-SA"/>
              </w:rPr>
              <w:t>ru</w:t>
            </w:r>
            <w:r w:rsidRPr="00C66CF0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lastRenderedPageBreak/>
              <w:t>г. Вологда, ул. Лечебная, д. 32а, тел. (8172) 50-77-05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 xml:space="preserve">Трости, костыли, опоры, поручни, кресло-коляски, бандажи, корсеты, головодержатели, реклинаторы, туторы, противопролежневые матрацы, подгузники и абсорбирующее белье, </w:t>
            </w:r>
            <w:r w:rsidRPr="00C66CF0">
              <w:rPr>
                <w:sz w:val="22"/>
                <w:szCs w:val="22"/>
                <w:lang w:eastAsia="ar-SA"/>
              </w:rPr>
              <w:lastRenderedPageBreak/>
              <w:t>слуховые аппараты, медицинские тонометры и термометры с речевым выходом</w:t>
            </w:r>
          </w:p>
        </w:tc>
      </w:tr>
      <w:tr w:rsidR="00C66CF0" w:rsidRPr="00C66CF0" w:rsidTr="00C66CF0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Вологда, ул. Ярославская, д. 2, тел. (8172) 50-77-55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Череповец, ул. Горького д. 55, тел. 8-921-538-85-01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rPr>
          <w:trHeight w:val="60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spacing w:val="12"/>
                <w:sz w:val="22"/>
                <w:szCs w:val="22"/>
                <w:shd w:val="clear" w:color="auto" w:fill="FFFFFF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 xml:space="preserve">г. Череповец, ул. Белова, д. 17, тел. </w:t>
            </w:r>
            <w:r w:rsidRPr="00C66CF0">
              <w:rPr>
                <w:spacing w:val="12"/>
                <w:sz w:val="22"/>
                <w:szCs w:val="22"/>
                <w:shd w:val="clear" w:color="auto" w:fill="FFFFFF"/>
                <w:lang w:eastAsia="ar-SA"/>
              </w:rPr>
              <w:t>(8202) 28-84-85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rPr>
          <w:trHeight w:val="58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/>
              <w:textAlignment w:val="top"/>
              <w:rPr>
                <w:color w:val="001A34"/>
                <w:sz w:val="22"/>
                <w:szCs w:val="22"/>
                <w:shd w:val="clear" w:color="auto" w:fill="FFFFFF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 xml:space="preserve">г. Череповец, ул. Наседкина, д. 10а, </w:t>
            </w:r>
            <w:r w:rsidRPr="00C66CF0">
              <w:rPr>
                <w:color w:val="001A34"/>
                <w:sz w:val="22"/>
                <w:szCs w:val="22"/>
                <w:shd w:val="clear" w:color="auto" w:fill="FFFFFF"/>
                <w:lang w:eastAsia="ar-SA"/>
              </w:rPr>
              <w:t>тел. 8-921-237-18-01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napToGrid w:val="0"/>
              <w:spacing w:line="200" w:lineRule="atLeast"/>
              <w:ind w:right="-2" w:firstLine="709"/>
              <w:textAlignment w:val="top"/>
              <w:rPr>
                <w:sz w:val="22"/>
                <w:szCs w:val="22"/>
                <w:lang w:eastAsia="ar-SA"/>
              </w:rPr>
            </w:pPr>
          </w:p>
        </w:tc>
      </w:tr>
      <w:tr w:rsidR="00C66CF0" w:rsidRPr="00C66CF0" w:rsidTr="00C66CF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ind w:left="39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ИП Черныш Т.В. (салон «Атлетика»)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ind w:left="61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г. Вологда, ул. Герцена, д 14, тел (8172) 50-08-30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Ортопедическая обувь, трости, костыли, ходунки, поручни, кресло-коляски, бандажи, корсеты, головодержатели, реклинаторы, туторы, кресло-стулья с санитарным оснащением, противопролежневые матрацы и подушки</w:t>
            </w:r>
            <w:r w:rsidRPr="00C66CF0">
              <w:rPr>
                <w:sz w:val="22"/>
                <w:szCs w:val="22"/>
                <w:lang w:eastAsia="ar-SA"/>
              </w:rPr>
              <w:t xml:space="preserve"> </w:t>
            </w:r>
            <w:r w:rsidRPr="00C66CF0">
              <w:rPr>
                <w:color w:val="000000"/>
                <w:sz w:val="22"/>
                <w:szCs w:val="22"/>
                <w:lang w:eastAsia="ar-SA"/>
              </w:rPr>
              <w:t>и др.</w:t>
            </w:r>
          </w:p>
        </w:tc>
      </w:tr>
      <w:tr w:rsidR="00C66CF0" w:rsidRPr="00C66CF0" w:rsidTr="00C66CF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ind w:left="39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ИП Снигирева Л.А.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ind w:left="61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г. Череповец, ул. Раахе, д. 62</w:t>
            </w:r>
            <w:r w:rsidRPr="00C66CF0">
              <w:rPr>
                <w:lang w:eastAsia="ar-SA"/>
              </w:rPr>
              <w:t>, тел.</w:t>
            </w:r>
            <w:r w:rsidRPr="00C66CF0">
              <w:rPr>
                <w:sz w:val="22"/>
                <w:szCs w:val="22"/>
                <w:lang w:eastAsia="ar-SA"/>
              </w:rPr>
              <w:t xml:space="preserve"> 8‒911‒513‒25‒86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Ортопедическая обувь, протезно-ортопедические изделия, кресло-коляски и другие изделия под заказ</w:t>
            </w:r>
          </w:p>
        </w:tc>
      </w:tr>
      <w:tr w:rsidR="00C66CF0" w:rsidRPr="00C66CF0" w:rsidTr="00C66CF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ind w:left="39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ИП Мурзинов М.В. («Академия слуха»)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ind w:left="61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г. Вологда, Советский пр-т, д 22, тел (8172) 23-93-17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Слуховые аппараты, ушные вкладыши</w:t>
            </w:r>
          </w:p>
        </w:tc>
      </w:tr>
      <w:tr w:rsidR="00C66CF0" w:rsidRPr="00C66CF0" w:rsidTr="00C66CF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ind w:left="39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ООО “Вологодский Центр протезирования и ортопедии»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г. Вологда, ул. Предтеченская, д. 31, пом. 2, тел. (8172) 76-78-17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Протезы верхних и нижних конечностей, ортопедическая обувь, трости, костыли, ходунки</w:t>
            </w:r>
          </w:p>
        </w:tc>
      </w:tr>
      <w:tr w:rsidR="00C66CF0" w:rsidRPr="00C66CF0" w:rsidTr="00C66CF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ind w:left="39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ИП Фишер А.В.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г. Вологда, ул. Герцена, д. 45, магазин «Позитроника»,</w:t>
            </w:r>
            <w:r w:rsidRPr="00C66CF0">
              <w:rPr>
                <w:lang w:eastAsia="ar-SA"/>
              </w:rPr>
              <w:t xml:space="preserve"> </w:t>
            </w:r>
            <w:r w:rsidRPr="00C66CF0">
              <w:rPr>
                <w:color w:val="000000"/>
                <w:sz w:val="22"/>
                <w:szCs w:val="22"/>
                <w:lang w:eastAsia="ar-SA"/>
              </w:rPr>
              <w:t>тел. (8172) 56-20-80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Телевизоры с телетекстом, телефонные устройства с текстовым выходом</w:t>
            </w:r>
          </w:p>
        </w:tc>
      </w:tr>
      <w:tr w:rsidR="00C66CF0" w:rsidRPr="00C66CF0" w:rsidTr="00C66CF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ind w:left="39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 xml:space="preserve">ИП Афонина И.С.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г. Вологда, ул. Лечебная, д. 17, каб. 31-32, тел. (8172) 51-52-79, 8-951-737-87-84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Слуховые аппараты, ушные вкладыши индивидуального изготовления</w:t>
            </w:r>
          </w:p>
        </w:tc>
      </w:tr>
      <w:tr w:rsidR="00C66CF0" w:rsidRPr="00C66CF0" w:rsidTr="00C66CF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ind w:left="39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ООО «Архимед Аудио»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г. Котлас, ул. Кузнецова, д. 9, тел. 8-962-664-98-48 (для жителей Великоустюгского района)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Слуховые аппараты, ушные вкладыши индивидуального изготовления</w:t>
            </w:r>
          </w:p>
        </w:tc>
      </w:tr>
      <w:tr w:rsidR="00C66CF0" w:rsidRPr="00C66CF0" w:rsidTr="00C66CF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ind w:left="39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ГУПАО «Фармация»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г. Котлас, ул. Маяковского, д. 19, тел. 8-921-479-87-04 (для жителей Великоустюгского района)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Трости, костыли, ходунки, ортезы, подгузники, белье и др.</w:t>
            </w:r>
          </w:p>
        </w:tc>
      </w:tr>
      <w:tr w:rsidR="00C66CF0" w:rsidRPr="00C66CF0" w:rsidTr="00C66CF0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ind w:left="39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ООО «ФармАктив»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г. Вологда, ул. Красноармейская, д 37а, тел. 8-921-823-38-43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sz w:val="22"/>
                <w:szCs w:val="22"/>
                <w:lang w:eastAsia="ar-SA"/>
              </w:rPr>
              <w:t>Кало- и мочеприемники, средства по уходу за стомой, подгузники и абсорбирующее белье</w:t>
            </w:r>
          </w:p>
        </w:tc>
      </w:tr>
      <w:tr w:rsidR="00C66CF0" w:rsidRPr="00C66CF0" w:rsidTr="00C66CF0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ind w:left="39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  <w:r w:rsidRPr="00C66CF0">
              <w:rPr>
                <w:color w:val="000000"/>
                <w:sz w:val="22"/>
                <w:szCs w:val="22"/>
                <w:lang w:eastAsia="ar-SA"/>
              </w:rPr>
              <w:t>г. Череповец, Советский пр-т, д. 31, оф. 301а, (пункт выдачи, предварительный заказ товаров по тел. 8-921-823-38-43)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0" w:rsidRPr="00C66CF0" w:rsidRDefault="00C66CF0" w:rsidP="00C66CF0">
            <w:pPr>
              <w:suppressAutoHyphens w:val="0"/>
              <w:snapToGrid w:val="0"/>
              <w:spacing w:line="200" w:lineRule="atLeast"/>
              <w:textAlignment w:val="top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5908FB" w:rsidRPr="00F13E57" w:rsidRDefault="005908FB" w:rsidP="00C66CF0">
      <w:pPr>
        <w:suppressAutoHyphens w:val="0"/>
        <w:spacing w:line="360" w:lineRule="exact"/>
        <w:jc w:val="both"/>
        <w:rPr>
          <w:b/>
          <w:color w:val="000000" w:themeColor="text1"/>
          <w:sz w:val="26"/>
          <w:szCs w:val="26"/>
          <w:u w:val="single"/>
        </w:rPr>
      </w:pPr>
    </w:p>
    <w:p w:rsidR="00F13E57" w:rsidRPr="00F13E57" w:rsidRDefault="00F13E57" w:rsidP="00F13E57">
      <w:pPr>
        <w:suppressAutoHyphens w:val="0"/>
        <w:spacing w:line="360" w:lineRule="exact"/>
        <w:ind w:firstLine="709"/>
        <w:jc w:val="both"/>
        <w:rPr>
          <w:b/>
          <w:color w:val="000000" w:themeColor="text1"/>
          <w:sz w:val="26"/>
          <w:szCs w:val="26"/>
          <w:u w:val="single"/>
        </w:rPr>
      </w:pPr>
      <w:r w:rsidRPr="00F13E57">
        <w:rPr>
          <w:b/>
          <w:color w:val="000000" w:themeColor="text1"/>
          <w:sz w:val="26"/>
          <w:szCs w:val="26"/>
          <w:u w:val="single"/>
        </w:rPr>
        <w:t>Online-магазины</w:t>
      </w:r>
      <w:r>
        <w:rPr>
          <w:b/>
          <w:color w:val="000000" w:themeColor="text1"/>
          <w:sz w:val="26"/>
          <w:szCs w:val="26"/>
          <w:u w:val="single"/>
        </w:rPr>
        <w:t>:</w:t>
      </w:r>
    </w:p>
    <w:p w:rsidR="00F13E57" w:rsidRPr="00F13E57" w:rsidRDefault="00F13E57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 w:rsidRPr="00F13E57">
        <w:rPr>
          <w:color w:val="000000" w:themeColor="text1"/>
          <w:sz w:val="26"/>
          <w:szCs w:val="26"/>
        </w:rPr>
        <w:t xml:space="preserve">Кроме стационарных торговых точек граждане могут приобретать необходимые ТСР с помощью электронного </w:t>
      </w:r>
      <w:r>
        <w:rPr>
          <w:color w:val="000000" w:themeColor="text1"/>
          <w:sz w:val="26"/>
          <w:szCs w:val="26"/>
        </w:rPr>
        <w:t>сертификата в онлайн-магазинах.</w:t>
      </w:r>
    </w:p>
    <w:p w:rsidR="00F13E57" w:rsidRPr="00F13E57" w:rsidRDefault="00F13E57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 w:rsidRPr="00F13E57">
        <w:rPr>
          <w:color w:val="000000" w:themeColor="text1"/>
          <w:sz w:val="26"/>
          <w:szCs w:val="26"/>
        </w:rPr>
        <w:t>Вот некоторые онлайн-площадки, которые подключились к си</w:t>
      </w:r>
      <w:r>
        <w:rPr>
          <w:color w:val="000000" w:themeColor="text1"/>
          <w:sz w:val="26"/>
          <w:szCs w:val="26"/>
        </w:rPr>
        <w:t>стеме электронных сертификатов:</w:t>
      </w:r>
    </w:p>
    <w:p w:rsidR="00F13E57" w:rsidRPr="00F13E57" w:rsidRDefault="00F13E57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 w:rsidRPr="00F13E57">
        <w:rPr>
          <w:color w:val="000000" w:themeColor="text1"/>
          <w:sz w:val="26"/>
          <w:szCs w:val="26"/>
        </w:rPr>
        <w:t>1) интернет-магазин Озон - https://www.ozon.ru/ (доступные по электронному сертификату товары отме</w:t>
      </w:r>
      <w:r w:rsidR="0071041B">
        <w:rPr>
          <w:color w:val="000000" w:themeColor="text1"/>
          <w:sz w:val="26"/>
          <w:szCs w:val="26"/>
        </w:rPr>
        <w:t xml:space="preserve">чены надписью </w:t>
      </w:r>
      <w:r>
        <w:rPr>
          <w:color w:val="000000" w:themeColor="text1"/>
          <w:sz w:val="26"/>
          <w:szCs w:val="26"/>
        </w:rPr>
        <w:t>"</w:t>
      </w:r>
      <w:r w:rsidR="00C66CF0">
        <w:rPr>
          <w:sz w:val="25"/>
          <w:szCs w:val="25"/>
        </w:rPr>
        <w:t>Соц. сертификат</w:t>
      </w:r>
      <w:r w:rsidR="0071041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")</w:t>
      </w:r>
    </w:p>
    <w:p w:rsidR="00F13E57" w:rsidRPr="00F13E57" w:rsidRDefault="00F13E57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 w:rsidRPr="00F13E57">
        <w:rPr>
          <w:color w:val="000000" w:themeColor="text1"/>
          <w:sz w:val="26"/>
          <w:szCs w:val="26"/>
        </w:rPr>
        <w:t xml:space="preserve">2) интернет-магазин "Доступная среда" - </w:t>
      </w:r>
      <w:hyperlink r:id="rId9" w:history="1">
        <w:r w:rsidR="002D378E" w:rsidRPr="00EF5264">
          <w:rPr>
            <w:rStyle w:val="a4"/>
            <w:sz w:val="26"/>
            <w:szCs w:val="26"/>
          </w:rPr>
          <w:t>https://www.smartaids.ru/catalog/tovary-po-elektronny</w:t>
        </w:r>
      </w:hyperlink>
      <w:r w:rsidR="002D378E">
        <w:rPr>
          <w:color w:val="000000" w:themeColor="text1"/>
          <w:sz w:val="26"/>
          <w:szCs w:val="26"/>
        </w:rPr>
        <w:t xml:space="preserve"> (специальные устройства для чтения «говорящих </w:t>
      </w:r>
      <w:r w:rsidR="00C66CF0">
        <w:rPr>
          <w:color w:val="000000" w:themeColor="text1"/>
          <w:sz w:val="26"/>
          <w:szCs w:val="26"/>
        </w:rPr>
        <w:t xml:space="preserve">книг», электронные </w:t>
      </w:r>
      <w:r w:rsidR="00C66CF0">
        <w:rPr>
          <w:color w:val="000000" w:themeColor="text1"/>
          <w:sz w:val="26"/>
          <w:szCs w:val="26"/>
        </w:rPr>
        <w:lastRenderedPageBreak/>
        <w:t>ручные видео</w:t>
      </w:r>
      <w:r w:rsidR="002D378E">
        <w:rPr>
          <w:color w:val="000000" w:themeColor="text1"/>
          <w:sz w:val="26"/>
          <w:szCs w:val="26"/>
        </w:rPr>
        <w:t>увеличители, тонометры, термометры, трости тактильные</w:t>
      </w:r>
      <w:r w:rsidR="00C66CF0">
        <w:rPr>
          <w:color w:val="000000" w:themeColor="text1"/>
          <w:sz w:val="26"/>
          <w:szCs w:val="26"/>
        </w:rPr>
        <w:t>, лупы, Брайлевский дисплей, «умные» трости</w:t>
      </w:r>
      <w:r w:rsidR="002D378E">
        <w:rPr>
          <w:color w:val="000000" w:themeColor="text1"/>
          <w:sz w:val="26"/>
          <w:szCs w:val="26"/>
        </w:rPr>
        <w:t>)</w:t>
      </w:r>
    </w:p>
    <w:p w:rsidR="00F13E57" w:rsidRPr="00F13E57" w:rsidRDefault="00F13E57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 w:rsidRPr="00F13E57">
        <w:rPr>
          <w:color w:val="000000" w:themeColor="text1"/>
          <w:sz w:val="26"/>
          <w:szCs w:val="26"/>
        </w:rPr>
        <w:t>3) интернет-магазин компании "Ортомода" - https://orthomoda.ru/ (</w:t>
      </w:r>
      <w:r w:rsidR="002D378E">
        <w:rPr>
          <w:color w:val="000000" w:themeColor="text1"/>
          <w:sz w:val="26"/>
          <w:szCs w:val="26"/>
        </w:rPr>
        <w:t>ортопедическая обувь</w:t>
      </w:r>
      <w:r w:rsidR="004F4D19">
        <w:rPr>
          <w:color w:val="000000" w:themeColor="text1"/>
          <w:sz w:val="26"/>
          <w:szCs w:val="26"/>
        </w:rPr>
        <w:t>, специальная одежда</w:t>
      </w:r>
      <w:r>
        <w:rPr>
          <w:color w:val="000000" w:themeColor="text1"/>
          <w:sz w:val="26"/>
          <w:szCs w:val="26"/>
        </w:rPr>
        <w:t>)</w:t>
      </w:r>
    </w:p>
    <w:p w:rsidR="00F13E57" w:rsidRPr="00F13E57" w:rsidRDefault="00F13E57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 w:rsidRPr="00F13E57">
        <w:rPr>
          <w:color w:val="000000" w:themeColor="text1"/>
          <w:sz w:val="26"/>
          <w:szCs w:val="26"/>
        </w:rPr>
        <w:t>4) интернет-магазин ORTHOBOOM - https://ortho</w:t>
      </w:r>
      <w:r>
        <w:rPr>
          <w:color w:val="000000" w:themeColor="text1"/>
          <w:sz w:val="26"/>
          <w:szCs w:val="26"/>
        </w:rPr>
        <w:t>boom.ru/ (ортопедическая обувь)</w:t>
      </w:r>
    </w:p>
    <w:p w:rsidR="00F13E57" w:rsidRPr="00F13E57" w:rsidRDefault="00F13E57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 w:rsidRPr="00F13E57">
        <w:rPr>
          <w:color w:val="000000" w:themeColor="text1"/>
          <w:sz w:val="26"/>
          <w:szCs w:val="26"/>
        </w:rPr>
        <w:t>5) интернет-магазин "Ортека" - https://or</w:t>
      </w:r>
      <w:r>
        <w:rPr>
          <w:color w:val="000000" w:themeColor="text1"/>
          <w:sz w:val="26"/>
          <w:szCs w:val="26"/>
        </w:rPr>
        <w:t>teka.ru/ (ортопедическая обувь</w:t>
      </w:r>
      <w:r w:rsidR="002D378E">
        <w:rPr>
          <w:color w:val="000000" w:themeColor="text1"/>
          <w:sz w:val="26"/>
          <w:szCs w:val="26"/>
        </w:rPr>
        <w:t xml:space="preserve">, </w:t>
      </w:r>
      <w:r w:rsidR="004F4D19">
        <w:rPr>
          <w:color w:val="000000" w:themeColor="text1"/>
          <w:sz w:val="26"/>
          <w:szCs w:val="26"/>
        </w:rPr>
        <w:t xml:space="preserve">корсеты, бандажи, </w:t>
      </w:r>
      <w:r w:rsidR="002D378E">
        <w:rPr>
          <w:color w:val="000000" w:themeColor="text1"/>
          <w:sz w:val="26"/>
          <w:szCs w:val="26"/>
        </w:rPr>
        <w:t xml:space="preserve">кресло-коляски, трости, костыли, </w:t>
      </w:r>
      <w:r w:rsidR="004F4D19">
        <w:rPr>
          <w:color w:val="000000" w:themeColor="text1"/>
          <w:sz w:val="26"/>
          <w:szCs w:val="26"/>
        </w:rPr>
        <w:t xml:space="preserve">ходунки, поручни, </w:t>
      </w:r>
      <w:r w:rsidR="002D378E">
        <w:rPr>
          <w:color w:val="000000" w:themeColor="text1"/>
          <w:sz w:val="26"/>
          <w:szCs w:val="26"/>
        </w:rPr>
        <w:t>противопролежневые матрацы</w:t>
      </w:r>
      <w:r>
        <w:rPr>
          <w:color w:val="000000" w:themeColor="text1"/>
          <w:sz w:val="26"/>
          <w:szCs w:val="26"/>
        </w:rPr>
        <w:t>)</w:t>
      </w:r>
    </w:p>
    <w:p w:rsidR="00F13E57" w:rsidRPr="00F13E57" w:rsidRDefault="00F13E57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 w:rsidRPr="00F13E57">
        <w:rPr>
          <w:color w:val="000000" w:themeColor="text1"/>
          <w:sz w:val="26"/>
          <w:szCs w:val="26"/>
        </w:rPr>
        <w:t>6) интернет-магазин https://rehabgoods.ru/ (</w:t>
      </w:r>
      <w:r w:rsidR="002D378E">
        <w:rPr>
          <w:color w:val="000000" w:themeColor="text1"/>
          <w:sz w:val="26"/>
          <w:szCs w:val="26"/>
        </w:rPr>
        <w:t>кресло-коляски, опоры детские, ходунки</w:t>
      </w:r>
      <w:r>
        <w:rPr>
          <w:color w:val="000000" w:themeColor="text1"/>
          <w:sz w:val="26"/>
          <w:szCs w:val="26"/>
        </w:rPr>
        <w:t>)</w:t>
      </w:r>
    </w:p>
    <w:p w:rsidR="00F13E57" w:rsidRPr="00F13E57" w:rsidRDefault="00F13E57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 w:rsidRPr="00F13E57">
        <w:rPr>
          <w:color w:val="000000" w:themeColor="text1"/>
          <w:sz w:val="26"/>
          <w:szCs w:val="26"/>
        </w:rPr>
        <w:t>7) интернет-магазин https://supportshop.ru/ (</w:t>
      </w:r>
      <w:r w:rsidR="007F07D2">
        <w:rPr>
          <w:color w:val="000000" w:themeColor="text1"/>
          <w:sz w:val="26"/>
          <w:szCs w:val="26"/>
        </w:rPr>
        <w:t>ходунки, кресла-коляски, опоры, противоролежневые матрацы</w:t>
      </w:r>
      <w:r w:rsidR="00BA5C9F">
        <w:rPr>
          <w:color w:val="000000" w:themeColor="text1"/>
          <w:sz w:val="26"/>
          <w:szCs w:val="26"/>
        </w:rPr>
        <w:t xml:space="preserve"> и подушки</w:t>
      </w:r>
      <w:r w:rsidR="007F07D2">
        <w:rPr>
          <w:color w:val="000000" w:themeColor="text1"/>
          <w:sz w:val="26"/>
          <w:szCs w:val="26"/>
        </w:rPr>
        <w:t>,</w:t>
      </w:r>
      <w:r w:rsidR="00BA5C9F" w:rsidRPr="00BA5C9F">
        <w:t xml:space="preserve"> </w:t>
      </w:r>
      <w:r w:rsidR="00BA5C9F" w:rsidRPr="00BA5C9F">
        <w:rPr>
          <w:color w:val="000000" w:themeColor="text1"/>
          <w:sz w:val="26"/>
          <w:szCs w:val="26"/>
        </w:rPr>
        <w:t>бандажи, кресло-стулья с санитарным оснащением</w:t>
      </w:r>
      <w:r w:rsidR="007F07D2">
        <w:rPr>
          <w:color w:val="000000" w:themeColor="text1"/>
          <w:sz w:val="26"/>
          <w:szCs w:val="26"/>
        </w:rPr>
        <w:t>)</w:t>
      </w:r>
    </w:p>
    <w:p w:rsidR="00F13E57" w:rsidRPr="00F13E57" w:rsidRDefault="00F13E57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 w:rsidRPr="00F13E57">
        <w:rPr>
          <w:color w:val="000000" w:themeColor="text1"/>
          <w:sz w:val="26"/>
          <w:szCs w:val="26"/>
        </w:rPr>
        <w:t>8) интернет-магазин "Медтехника №1" https://medtehnika-1.ru/ (</w:t>
      </w:r>
      <w:r w:rsidR="00774B9B">
        <w:rPr>
          <w:color w:val="000000" w:themeColor="text1"/>
          <w:sz w:val="26"/>
          <w:szCs w:val="26"/>
        </w:rPr>
        <w:t>кресло-коляски, кресло-стулья с санитарным оснащением, противопролежневые матрацы, ходунки</w:t>
      </w:r>
      <w:r w:rsidRPr="00F13E57">
        <w:rPr>
          <w:color w:val="000000" w:themeColor="text1"/>
          <w:sz w:val="26"/>
          <w:szCs w:val="26"/>
        </w:rPr>
        <w:t>)</w:t>
      </w:r>
    </w:p>
    <w:p w:rsidR="00F13E57" w:rsidRPr="00F13E57" w:rsidRDefault="00F13E57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 w:rsidRPr="00F13E57">
        <w:rPr>
          <w:color w:val="000000" w:themeColor="text1"/>
          <w:sz w:val="26"/>
          <w:szCs w:val="26"/>
        </w:rPr>
        <w:t>9) интернет-магазин https://dr.sur</w:t>
      </w:r>
      <w:r w:rsidR="00774B9B">
        <w:rPr>
          <w:color w:val="000000" w:themeColor="text1"/>
          <w:sz w:val="26"/>
          <w:szCs w:val="26"/>
        </w:rPr>
        <w:t xml:space="preserve">sil.ru/ </w:t>
      </w:r>
      <w:r>
        <w:rPr>
          <w:color w:val="000000" w:themeColor="text1"/>
          <w:sz w:val="26"/>
          <w:szCs w:val="26"/>
        </w:rPr>
        <w:t>(ортопедическая обувь)</w:t>
      </w:r>
    </w:p>
    <w:p w:rsidR="00F13E57" w:rsidRDefault="00F13E57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 w:rsidRPr="00F13E57">
        <w:rPr>
          <w:color w:val="000000" w:themeColor="text1"/>
          <w:sz w:val="26"/>
          <w:szCs w:val="26"/>
        </w:rPr>
        <w:t>10) интерн</w:t>
      </w:r>
      <w:r w:rsidR="00774B9B">
        <w:rPr>
          <w:color w:val="000000" w:themeColor="text1"/>
          <w:sz w:val="26"/>
          <w:szCs w:val="26"/>
        </w:rPr>
        <w:t xml:space="preserve">ет-магазин https://adaptgo.ru/ </w:t>
      </w:r>
      <w:r w:rsidRPr="00F13E57">
        <w:rPr>
          <w:color w:val="000000" w:themeColor="text1"/>
          <w:sz w:val="26"/>
          <w:szCs w:val="26"/>
        </w:rPr>
        <w:t>(</w:t>
      </w:r>
      <w:r w:rsidR="00BA5C9F">
        <w:rPr>
          <w:color w:val="000000" w:themeColor="text1"/>
          <w:sz w:val="26"/>
          <w:szCs w:val="26"/>
        </w:rPr>
        <w:t xml:space="preserve">ортопедическая обувь, </w:t>
      </w:r>
      <w:r w:rsidR="00774B9B" w:rsidRPr="00774B9B">
        <w:rPr>
          <w:color w:val="000000" w:themeColor="text1"/>
          <w:sz w:val="26"/>
          <w:szCs w:val="26"/>
        </w:rPr>
        <w:t>кресло-коляски, кресло-стулья с санитарным оснащением</w:t>
      </w:r>
      <w:r>
        <w:rPr>
          <w:color w:val="000000" w:themeColor="text1"/>
          <w:sz w:val="26"/>
          <w:szCs w:val="26"/>
        </w:rPr>
        <w:t xml:space="preserve">, костыли, </w:t>
      </w:r>
      <w:r w:rsidR="00774B9B">
        <w:rPr>
          <w:color w:val="000000" w:themeColor="text1"/>
          <w:sz w:val="26"/>
          <w:szCs w:val="26"/>
        </w:rPr>
        <w:t xml:space="preserve">опоры, </w:t>
      </w:r>
      <w:r w:rsidR="00BA5C9F">
        <w:rPr>
          <w:color w:val="000000" w:themeColor="text1"/>
          <w:sz w:val="26"/>
          <w:szCs w:val="26"/>
        </w:rPr>
        <w:t xml:space="preserve">поручни, </w:t>
      </w:r>
      <w:r w:rsidR="00774B9B">
        <w:rPr>
          <w:color w:val="000000" w:themeColor="text1"/>
          <w:sz w:val="26"/>
          <w:szCs w:val="26"/>
        </w:rPr>
        <w:t xml:space="preserve">ходунки, </w:t>
      </w:r>
      <w:r>
        <w:rPr>
          <w:color w:val="000000" w:themeColor="text1"/>
          <w:sz w:val="26"/>
          <w:szCs w:val="26"/>
        </w:rPr>
        <w:t>трости</w:t>
      </w:r>
      <w:r w:rsidR="00BA5C9F">
        <w:rPr>
          <w:color w:val="000000" w:themeColor="text1"/>
          <w:sz w:val="26"/>
          <w:szCs w:val="26"/>
        </w:rPr>
        <w:t>, подгузники, абсорбирующее белье</w:t>
      </w:r>
      <w:r>
        <w:rPr>
          <w:color w:val="000000" w:themeColor="text1"/>
          <w:sz w:val="26"/>
          <w:szCs w:val="26"/>
        </w:rPr>
        <w:t>)</w:t>
      </w:r>
    </w:p>
    <w:p w:rsidR="004606EC" w:rsidRPr="00F13E57" w:rsidRDefault="004606EC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r w:rsidRPr="004606EC">
        <w:rPr>
          <w:color w:val="000000" w:themeColor="text1"/>
          <w:sz w:val="26"/>
          <w:szCs w:val="26"/>
        </w:rPr>
        <w:t>интернет-магазин "Доступная среда" - https://www.</w:t>
      </w:r>
      <w:r>
        <w:rPr>
          <w:color w:val="000000" w:themeColor="text1"/>
          <w:sz w:val="26"/>
          <w:szCs w:val="26"/>
          <w:lang w:val="en-US"/>
        </w:rPr>
        <w:t>dostupsreda</w:t>
      </w:r>
      <w:r>
        <w:rPr>
          <w:color w:val="000000" w:themeColor="text1"/>
          <w:sz w:val="26"/>
          <w:szCs w:val="26"/>
        </w:rPr>
        <w:t>.ru</w:t>
      </w:r>
      <w:r w:rsidRPr="004606EC">
        <w:rPr>
          <w:color w:val="000000" w:themeColor="text1"/>
          <w:sz w:val="26"/>
          <w:szCs w:val="26"/>
        </w:rPr>
        <w:t xml:space="preserve"> (специальные устройства для чтения «говорящих книг», электронные ручные видео-увеличители, </w:t>
      </w:r>
      <w:r>
        <w:rPr>
          <w:color w:val="000000" w:themeColor="text1"/>
          <w:sz w:val="26"/>
          <w:szCs w:val="26"/>
        </w:rPr>
        <w:t>кресло-коляски</w:t>
      </w:r>
      <w:r w:rsidR="006C07B8">
        <w:rPr>
          <w:color w:val="000000" w:themeColor="text1"/>
          <w:sz w:val="26"/>
          <w:szCs w:val="26"/>
        </w:rPr>
        <w:t>, брайлевский дисплей</w:t>
      </w:r>
      <w:bookmarkStart w:id="0" w:name="_GoBack"/>
      <w:bookmarkEnd w:id="0"/>
      <w:r w:rsidRPr="004606EC">
        <w:rPr>
          <w:color w:val="000000" w:themeColor="text1"/>
          <w:sz w:val="26"/>
          <w:szCs w:val="26"/>
        </w:rPr>
        <w:t>)</w:t>
      </w:r>
    </w:p>
    <w:p w:rsidR="002656D1" w:rsidRDefault="00F13E57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 w:rsidRPr="00F13E57">
        <w:rPr>
          <w:color w:val="000000" w:themeColor="text1"/>
          <w:sz w:val="26"/>
          <w:szCs w:val="26"/>
        </w:rPr>
        <w:t>1</w:t>
      </w:r>
      <w:r w:rsidR="004606EC">
        <w:rPr>
          <w:color w:val="000000" w:themeColor="text1"/>
          <w:sz w:val="26"/>
          <w:szCs w:val="26"/>
        </w:rPr>
        <w:t>2</w:t>
      </w:r>
      <w:r w:rsidRPr="00F13E57">
        <w:rPr>
          <w:color w:val="000000" w:themeColor="text1"/>
          <w:sz w:val="26"/>
          <w:szCs w:val="26"/>
        </w:rPr>
        <w:t>) интернет-магазин ТСР-МАРКЕТ.РУ https://www.tsr-market.ru/ (группа ВК: https://vk.com/tsr_marketru, тел.</w:t>
      </w:r>
      <w:r w:rsidR="00774B9B">
        <w:rPr>
          <w:color w:val="000000" w:themeColor="text1"/>
          <w:sz w:val="26"/>
          <w:szCs w:val="26"/>
        </w:rPr>
        <w:t xml:space="preserve"> </w:t>
      </w:r>
      <w:r w:rsidRPr="00F13E57">
        <w:rPr>
          <w:color w:val="000000" w:themeColor="text1"/>
          <w:sz w:val="26"/>
          <w:szCs w:val="26"/>
        </w:rPr>
        <w:t>общий: 8 800 550-73-62). Перечень ТСР в магазине: трости опорные и тактильные, костыли, опоры, поручни, кресла-коляски с ручным приводом и с электроприводом, противопролежневые матрацы и подушки, абсоорбирующее белье и подгузники, кресла-стулья с санитарным оснащением</w:t>
      </w:r>
    </w:p>
    <w:p w:rsidR="009F4E6F" w:rsidRPr="00420C99" w:rsidRDefault="009F4E6F" w:rsidP="00F13E57">
      <w:pPr>
        <w:suppressAutoHyphens w:val="0"/>
        <w:spacing w:line="36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r w:rsidRPr="009F4E6F">
        <w:rPr>
          <w:color w:val="000000" w:themeColor="text1"/>
          <w:sz w:val="26"/>
          <w:szCs w:val="26"/>
        </w:rPr>
        <w:t>интернет-магазин "</w:t>
      </w:r>
      <w:r>
        <w:rPr>
          <w:color w:val="000000" w:themeColor="text1"/>
          <w:sz w:val="26"/>
          <w:szCs w:val="26"/>
        </w:rPr>
        <w:t>Реамед</w:t>
      </w:r>
      <w:r w:rsidRPr="009F4E6F">
        <w:rPr>
          <w:color w:val="000000" w:themeColor="text1"/>
          <w:sz w:val="26"/>
          <w:szCs w:val="26"/>
        </w:rPr>
        <w:t>" - https://ort</w:t>
      </w:r>
      <w:r>
        <w:rPr>
          <w:color w:val="000000" w:themeColor="text1"/>
          <w:sz w:val="26"/>
          <w:szCs w:val="26"/>
          <w:lang w:val="en-US"/>
        </w:rPr>
        <w:t>oni</w:t>
      </w:r>
      <w:r>
        <w:rPr>
          <w:color w:val="000000" w:themeColor="text1"/>
          <w:sz w:val="26"/>
          <w:szCs w:val="26"/>
        </w:rPr>
        <w:t>c</w:t>
      </w:r>
      <w:r w:rsidRPr="009F4E6F">
        <w:rPr>
          <w:color w:val="000000" w:themeColor="text1"/>
          <w:sz w:val="26"/>
          <w:szCs w:val="26"/>
        </w:rPr>
        <w:t>a.ru/ (кресло-коляски, кресло-стулья с санитарным оснащением, костыли, опоры, ходунки, трости</w:t>
      </w:r>
      <w:r>
        <w:rPr>
          <w:color w:val="000000" w:themeColor="text1"/>
          <w:sz w:val="26"/>
          <w:szCs w:val="26"/>
        </w:rPr>
        <w:t>,</w:t>
      </w:r>
      <w:r w:rsidRPr="009F4E6F">
        <w:t xml:space="preserve"> </w:t>
      </w:r>
      <w:r w:rsidRPr="009F4E6F">
        <w:rPr>
          <w:color w:val="000000" w:themeColor="text1"/>
          <w:sz w:val="26"/>
          <w:szCs w:val="26"/>
        </w:rPr>
        <w:t>противопролежневые матрацы и подушки)</w:t>
      </w:r>
      <w:r>
        <w:rPr>
          <w:color w:val="000000" w:themeColor="text1"/>
          <w:sz w:val="26"/>
          <w:szCs w:val="26"/>
        </w:rPr>
        <w:t>.</w:t>
      </w:r>
    </w:p>
    <w:sectPr w:rsidR="009F4E6F" w:rsidRPr="00420C99" w:rsidSect="002656D1">
      <w:pgSz w:w="11906" w:h="16838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0FF" w:rsidRDefault="004350FF" w:rsidP="002656D1">
      <w:r>
        <w:separator/>
      </w:r>
    </w:p>
  </w:endnote>
  <w:endnote w:type="continuationSeparator" w:id="0">
    <w:p w:rsidR="004350FF" w:rsidRDefault="004350FF" w:rsidP="0026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0FF" w:rsidRDefault="004350FF" w:rsidP="002656D1">
      <w:r>
        <w:separator/>
      </w:r>
    </w:p>
  </w:footnote>
  <w:footnote w:type="continuationSeparator" w:id="0">
    <w:p w:rsidR="004350FF" w:rsidRDefault="004350FF" w:rsidP="00265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3F90AC4"/>
    <w:multiLevelType w:val="hybridMultilevel"/>
    <w:tmpl w:val="63065880"/>
    <w:lvl w:ilvl="0" w:tplc="0419000D">
      <w:start w:val="1"/>
      <w:numFmt w:val="bullet"/>
      <w:lvlText w:val="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070D1D52"/>
    <w:multiLevelType w:val="hybridMultilevel"/>
    <w:tmpl w:val="21948F0E"/>
    <w:lvl w:ilvl="0" w:tplc="3F7282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6E549B"/>
    <w:multiLevelType w:val="hybridMultilevel"/>
    <w:tmpl w:val="452865D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940139"/>
    <w:multiLevelType w:val="hybridMultilevel"/>
    <w:tmpl w:val="2EE46884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A892855"/>
    <w:multiLevelType w:val="multilevel"/>
    <w:tmpl w:val="D9CE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80DFA"/>
    <w:multiLevelType w:val="hybridMultilevel"/>
    <w:tmpl w:val="C018E2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670C8"/>
    <w:multiLevelType w:val="hybridMultilevel"/>
    <w:tmpl w:val="DC0C47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37EA2"/>
    <w:multiLevelType w:val="hybridMultilevel"/>
    <w:tmpl w:val="CD5847D8"/>
    <w:lvl w:ilvl="0" w:tplc="AE709F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2C"/>
    <w:rsid w:val="000004E0"/>
    <w:rsid w:val="00001740"/>
    <w:rsid w:val="00001E27"/>
    <w:rsid w:val="00002353"/>
    <w:rsid w:val="00002AE0"/>
    <w:rsid w:val="00003A0A"/>
    <w:rsid w:val="00003D14"/>
    <w:rsid w:val="00004944"/>
    <w:rsid w:val="000050A9"/>
    <w:rsid w:val="00006162"/>
    <w:rsid w:val="00010FFF"/>
    <w:rsid w:val="00011485"/>
    <w:rsid w:val="000151B6"/>
    <w:rsid w:val="00015F80"/>
    <w:rsid w:val="00016993"/>
    <w:rsid w:val="000201BF"/>
    <w:rsid w:val="00021896"/>
    <w:rsid w:val="00021CC4"/>
    <w:rsid w:val="00021F6B"/>
    <w:rsid w:val="000222A1"/>
    <w:rsid w:val="00024960"/>
    <w:rsid w:val="00026C0B"/>
    <w:rsid w:val="00027379"/>
    <w:rsid w:val="00027651"/>
    <w:rsid w:val="00030007"/>
    <w:rsid w:val="00031138"/>
    <w:rsid w:val="0003152B"/>
    <w:rsid w:val="00031F11"/>
    <w:rsid w:val="00035951"/>
    <w:rsid w:val="0003634D"/>
    <w:rsid w:val="000379B1"/>
    <w:rsid w:val="00040FF4"/>
    <w:rsid w:val="00041DEC"/>
    <w:rsid w:val="00041FEB"/>
    <w:rsid w:val="00042FC3"/>
    <w:rsid w:val="0004471A"/>
    <w:rsid w:val="0004662F"/>
    <w:rsid w:val="00046818"/>
    <w:rsid w:val="00047B1D"/>
    <w:rsid w:val="000500A6"/>
    <w:rsid w:val="0005191A"/>
    <w:rsid w:val="00055F80"/>
    <w:rsid w:val="000560E1"/>
    <w:rsid w:val="000571F3"/>
    <w:rsid w:val="000576AC"/>
    <w:rsid w:val="00060214"/>
    <w:rsid w:val="000615CE"/>
    <w:rsid w:val="00061B22"/>
    <w:rsid w:val="00063A76"/>
    <w:rsid w:val="000668BF"/>
    <w:rsid w:val="00070813"/>
    <w:rsid w:val="00074503"/>
    <w:rsid w:val="0007523D"/>
    <w:rsid w:val="00080895"/>
    <w:rsid w:val="00081230"/>
    <w:rsid w:val="00081CF8"/>
    <w:rsid w:val="000846EC"/>
    <w:rsid w:val="000853D8"/>
    <w:rsid w:val="00085A1D"/>
    <w:rsid w:val="0008640D"/>
    <w:rsid w:val="00086BCB"/>
    <w:rsid w:val="000902D7"/>
    <w:rsid w:val="00090FDB"/>
    <w:rsid w:val="00092A93"/>
    <w:rsid w:val="00092E84"/>
    <w:rsid w:val="0009359C"/>
    <w:rsid w:val="000947A9"/>
    <w:rsid w:val="00094B37"/>
    <w:rsid w:val="0009652A"/>
    <w:rsid w:val="000A16B0"/>
    <w:rsid w:val="000A230C"/>
    <w:rsid w:val="000A2FE1"/>
    <w:rsid w:val="000A37E1"/>
    <w:rsid w:val="000A59AE"/>
    <w:rsid w:val="000A690B"/>
    <w:rsid w:val="000A6A51"/>
    <w:rsid w:val="000A7001"/>
    <w:rsid w:val="000A7D16"/>
    <w:rsid w:val="000B7DFB"/>
    <w:rsid w:val="000C1CA5"/>
    <w:rsid w:val="000C37A6"/>
    <w:rsid w:val="000C50C4"/>
    <w:rsid w:val="000C55FC"/>
    <w:rsid w:val="000C710F"/>
    <w:rsid w:val="000D1A8F"/>
    <w:rsid w:val="000D1AD1"/>
    <w:rsid w:val="000D3088"/>
    <w:rsid w:val="000D3AC2"/>
    <w:rsid w:val="000D3E87"/>
    <w:rsid w:val="000D4261"/>
    <w:rsid w:val="000D4538"/>
    <w:rsid w:val="000D4C80"/>
    <w:rsid w:val="000D5ABB"/>
    <w:rsid w:val="000D6255"/>
    <w:rsid w:val="000D6675"/>
    <w:rsid w:val="000D6880"/>
    <w:rsid w:val="000D70F9"/>
    <w:rsid w:val="000E040D"/>
    <w:rsid w:val="000E1280"/>
    <w:rsid w:val="000E14F4"/>
    <w:rsid w:val="000E1F0B"/>
    <w:rsid w:val="000E6A0D"/>
    <w:rsid w:val="000F0242"/>
    <w:rsid w:val="000F1ED6"/>
    <w:rsid w:val="000F2EC2"/>
    <w:rsid w:val="000F6D97"/>
    <w:rsid w:val="000F713A"/>
    <w:rsid w:val="000F73EF"/>
    <w:rsid w:val="001023A2"/>
    <w:rsid w:val="00104384"/>
    <w:rsid w:val="001044CB"/>
    <w:rsid w:val="00105AB6"/>
    <w:rsid w:val="00105F0D"/>
    <w:rsid w:val="0010600F"/>
    <w:rsid w:val="00106BF7"/>
    <w:rsid w:val="00107DA8"/>
    <w:rsid w:val="00111118"/>
    <w:rsid w:val="00112345"/>
    <w:rsid w:val="00112696"/>
    <w:rsid w:val="0011497F"/>
    <w:rsid w:val="001157D8"/>
    <w:rsid w:val="00116151"/>
    <w:rsid w:val="00117C8E"/>
    <w:rsid w:val="00121A3A"/>
    <w:rsid w:val="001231A8"/>
    <w:rsid w:val="00123CCD"/>
    <w:rsid w:val="00123F6C"/>
    <w:rsid w:val="001264B4"/>
    <w:rsid w:val="00126582"/>
    <w:rsid w:val="0012662C"/>
    <w:rsid w:val="001267FB"/>
    <w:rsid w:val="00126981"/>
    <w:rsid w:val="00126D12"/>
    <w:rsid w:val="0012708E"/>
    <w:rsid w:val="00127675"/>
    <w:rsid w:val="00130159"/>
    <w:rsid w:val="001357C2"/>
    <w:rsid w:val="001376F2"/>
    <w:rsid w:val="0014057C"/>
    <w:rsid w:val="00142AD9"/>
    <w:rsid w:val="001437EF"/>
    <w:rsid w:val="00144C0B"/>
    <w:rsid w:val="00147244"/>
    <w:rsid w:val="001472ED"/>
    <w:rsid w:val="00157719"/>
    <w:rsid w:val="00157BD2"/>
    <w:rsid w:val="00160605"/>
    <w:rsid w:val="00160F49"/>
    <w:rsid w:val="00166F17"/>
    <w:rsid w:val="00166F79"/>
    <w:rsid w:val="0017205C"/>
    <w:rsid w:val="00174223"/>
    <w:rsid w:val="00174B79"/>
    <w:rsid w:val="00174C42"/>
    <w:rsid w:val="00175CA0"/>
    <w:rsid w:val="0017623B"/>
    <w:rsid w:val="001765C8"/>
    <w:rsid w:val="001804CA"/>
    <w:rsid w:val="001810B3"/>
    <w:rsid w:val="00181519"/>
    <w:rsid w:val="0018477C"/>
    <w:rsid w:val="001860A4"/>
    <w:rsid w:val="00190DEF"/>
    <w:rsid w:val="00192DC2"/>
    <w:rsid w:val="00194D2A"/>
    <w:rsid w:val="0019528D"/>
    <w:rsid w:val="00195396"/>
    <w:rsid w:val="00195793"/>
    <w:rsid w:val="00196D16"/>
    <w:rsid w:val="00196D94"/>
    <w:rsid w:val="00197E96"/>
    <w:rsid w:val="001A06E2"/>
    <w:rsid w:val="001A3DF8"/>
    <w:rsid w:val="001A4D86"/>
    <w:rsid w:val="001A5549"/>
    <w:rsid w:val="001A5C1F"/>
    <w:rsid w:val="001A61C7"/>
    <w:rsid w:val="001B0B69"/>
    <w:rsid w:val="001B3EE9"/>
    <w:rsid w:val="001B414C"/>
    <w:rsid w:val="001B418C"/>
    <w:rsid w:val="001B4EB4"/>
    <w:rsid w:val="001B5A9A"/>
    <w:rsid w:val="001C00A9"/>
    <w:rsid w:val="001C19F6"/>
    <w:rsid w:val="001C252E"/>
    <w:rsid w:val="001C4E7F"/>
    <w:rsid w:val="001C4ED3"/>
    <w:rsid w:val="001C6200"/>
    <w:rsid w:val="001C73F1"/>
    <w:rsid w:val="001D039B"/>
    <w:rsid w:val="001D1995"/>
    <w:rsid w:val="001D7C24"/>
    <w:rsid w:val="001E1C94"/>
    <w:rsid w:val="001E507C"/>
    <w:rsid w:val="001E5BE6"/>
    <w:rsid w:val="001F14AE"/>
    <w:rsid w:val="001F1B26"/>
    <w:rsid w:val="001F241E"/>
    <w:rsid w:val="001F2F44"/>
    <w:rsid w:val="001F3419"/>
    <w:rsid w:val="001F5FA5"/>
    <w:rsid w:val="00200FE6"/>
    <w:rsid w:val="00203BAC"/>
    <w:rsid w:val="002048D9"/>
    <w:rsid w:val="00210352"/>
    <w:rsid w:val="00210A34"/>
    <w:rsid w:val="0021143A"/>
    <w:rsid w:val="00211DFC"/>
    <w:rsid w:val="0021578A"/>
    <w:rsid w:val="00215CC6"/>
    <w:rsid w:val="002203E9"/>
    <w:rsid w:val="00222112"/>
    <w:rsid w:val="002234C5"/>
    <w:rsid w:val="00223AA3"/>
    <w:rsid w:val="00223DDE"/>
    <w:rsid w:val="002245D8"/>
    <w:rsid w:val="00224992"/>
    <w:rsid w:val="00224F73"/>
    <w:rsid w:val="00227221"/>
    <w:rsid w:val="0023180A"/>
    <w:rsid w:val="00232035"/>
    <w:rsid w:val="00241D19"/>
    <w:rsid w:val="00243160"/>
    <w:rsid w:val="00243D0F"/>
    <w:rsid w:val="00244B6D"/>
    <w:rsid w:val="0024512E"/>
    <w:rsid w:val="00245B34"/>
    <w:rsid w:val="00246053"/>
    <w:rsid w:val="00246BA8"/>
    <w:rsid w:val="0025053F"/>
    <w:rsid w:val="00251719"/>
    <w:rsid w:val="00252BE9"/>
    <w:rsid w:val="002537E8"/>
    <w:rsid w:val="00255985"/>
    <w:rsid w:val="00260521"/>
    <w:rsid w:val="00261341"/>
    <w:rsid w:val="0026383E"/>
    <w:rsid w:val="00263A17"/>
    <w:rsid w:val="00263D17"/>
    <w:rsid w:val="002656D1"/>
    <w:rsid w:val="002679FE"/>
    <w:rsid w:val="00273DA8"/>
    <w:rsid w:val="002743AA"/>
    <w:rsid w:val="00274949"/>
    <w:rsid w:val="00275AEA"/>
    <w:rsid w:val="00275B06"/>
    <w:rsid w:val="00280C24"/>
    <w:rsid w:val="00282D98"/>
    <w:rsid w:val="0028793E"/>
    <w:rsid w:val="00287A81"/>
    <w:rsid w:val="00287C1D"/>
    <w:rsid w:val="00290B78"/>
    <w:rsid w:val="00292864"/>
    <w:rsid w:val="00294F67"/>
    <w:rsid w:val="002959ED"/>
    <w:rsid w:val="00295FDB"/>
    <w:rsid w:val="002A2973"/>
    <w:rsid w:val="002A4311"/>
    <w:rsid w:val="002A462A"/>
    <w:rsid w:val="002A4A17"/>
    <w:rsid w:val="002A6E0B"/>
    <w:rsid w:val="002A7285"/>
    <w:rsid w:val="002B068E"/>
    <w:rsid w:val="002B1133"/>
    <w:rsid w:val="002B2A87"/>
    <w:rsid w:val="002B5CFF"/>
    <w:rsid w:val="002B63F5"/>
    <w:rsid w:val="002B7787"/>
    <w:rsid w:val="002B7B97"/>
    <w:rsid w:val="002C1346"/>
    <w:rsid w:val="002C3A7E"/>
    <w:rsid w:val="002C41B3"/>
    <w:rsid w:val="002C6370"/>
    <w:rsid w:val="002C6664"/>
    <w:rsid w:val="002C73D2"/>
    <w:rsid w:val="002D02BA"/>
    <w:rsid w:val="002D34FA"/>
    <w:rsid w:val="002D378E"/>
    <w:rsid w:val="002D5498"/>
    <w:rsid w:val="002D58E2"/>
    <w:rsid w:val="002D62E9"/>
    <w:rsid w:val="002D7E55"/>
    <w:rsid w:val="002E0139"/>
    <w:rsid w:val="002E022F"/>
    <w:rsid w:val="002E12DC"/>
    <w:rsid w:val="002E14FD"/>
    <w:rsid w:val="002E3257"/>
    <w:rsid w:val="002E3DBE"/>
    <w:rsid w:val="002E40E2"/>
    <w:rsid w:val="002E4BD1"/>
    <w:rsid w:val="002E5A05"/>
    <w:rsid w:val="002E759B"/>
    <w:rsid w:val="002F0D4F"/>
    <w:rsid w:val="002F138C"/>
    <w:rsid w:val="002F16CD"/>
    <w:rsid w:val="002F1CB0"/>
    <w:rsid w:val="002F281E"/>
    <w:rsid w:val="002F3F27"/>
    <w:rsid w:val="002F487B"/>
    <w:rsid w:val="002F6909"/>
    <w:rsid w:val="00300910"/>
    <w:rsid w:val="00301B2C"/>
    <w:rsid w:val="00302C51"/>
    <w:rsid w:val="0030637D"/>
    <w:rsid w:val="00306CC2"/>
    <w:rsid w:val="00306DDE"/>
    <w:rsid w:val="0031134E"/>
    <w:rsid w:val="00311445"/>
    <w:rsid w:val="003114CF"/>
    <w:rsid w:val="00311F3C"/>
    <w:rsid w:val="00314CBF"/>
    <w:rsid w:val="00316E51"/>
    <w:rsid w:val="00320F0C"/>
    <w:rsid w:val="00320FE8"/>
    <w:rsid w:val="00321D97"/>
    <w:rsid w:val="00322118"/>
    <w:rsid w:val="00324E36"/>
    <w:rsid w:val="00327417"/>
    <w:rsid w:val="00331C77"/>
    <w:rsid w:val="00331DA3"/>
    <w:rsid w:val="003320F0"/>
    <w:rsid w:val="003322E1"/>
    <w:rsid w:val="0033243B"/>
    <w:rsid w:val="0033317D"/>
    <w:rsid w:val="003405FC"/>
    <w:rsid w:val="00343A56"/>
    <w:rsid w:val="00343AC5"/>
    <w:rsid w:val="00343F8B"/>
    <w:rsid w:val="003450EF"/>
    <w:rsid w:val="00345B5A"/>
    <w:rsid w:val="00350596"/>
    <w:rsid w:val="0035220D"/>
    <w:rsid w:val="003541D5"/>
    <w:rsid w:val="0035429D"/>
    <w:rsid w:val="00354EB1"/>
    <w:rsid w:val="00355096"/>
    <w:rsid w:val="00355D6E"/>
    <w:rsid w:val="003560BB"/>
    <w:rsid w:val="00356206"/>
    <w:rsid w:val="0036182B"/>
    <w:rsid w:val="00362863"/>
    <w:rsid w:val="003630E5"/>
    <w:rsid w:val="00363AA4"/>
    <w:rsid w:val="00365C35"/>
    <w:rsid w:val="00366FDB"/>
    <w:rsid w:val="00370648"/>
    <w:rsid w:val="00370777"/>
    <w:rsid w:val="00370A7C"/>
    <w:rsid w:val="00371709"/>
    <w:rsid w:val="003717C6"/>
    <w:rsid w:val="00373203"/>
    <w:rsid w:val="00373C64"/>
    <w:rsid w:val="00375220"/>
    <w:rsid w:val="00376692"/>
    <w:rsid w:val="00377409"/>
    <w:rsid w:val="00381639"/>
    <w:rsid w:val="00384904"/>
    <w:rsid w:val="00387292"/>
    <w:rsid w:val="003907B7"/>
    <w:rsid w:val="00392B08"/>
    <w:rsid w:val="0039403A"/>
    <w:rsid w:val="003941BD"/>
    <w:rsid w:val="00395306"/>
    <w:rsid w:val="00395561"/>
    <w:rsid w:val="00395E62"/>
    <w:rsid w:val="003A1CD4"/>
    <w:rsid w:val="003A2105"/>
    <w:rsid w:val="003A73E3"/>
    <w:rsid w:val="003A7DA3"/>
    <w:rsid w:val="003B127B"/>
    <w:rsid w:val="003B1299"/>
    <w:rsid w:val="003B2EFB"/>
    <w:rsid w:val="003B31F8"/>
    <w:rsid w:val="003B4B13"/>
    <w:rsid w:val="003B559E"/>
    <w:rsid w:val="003B5A90"/>
    <w:rsid w:val="003B63B5"/>
    <w:rsid w:val="003B7B11"/>
    <w:rsid w:val="003C12C1"/>
    <w:rsid w:val="003C2B80"/>
    <w:rsid w:val="003C2C04"/>
    <w:rsid w:val="003C3065"/>
    <w:rsid w:val="003C3F07"/>
    <w:rsid w:val="003C506C"/>
    <w:rsid w:val="003C78E2"/>
    <w:rsid w:val="003D02F1"/>
    <w:rsid w:val="003D247E"/>
    <w:rsid w:val="003D2917"/>
    <w:rsid w:val="003D3B7F"/>
    <w:rsid w:val="003D51A3"/>
    <w:rsid w:val="003E4F53"/>
    <w:rsid w:val="003E50CC"/>
    <w:rsid w:val="003E5900"/>
    <w:rsid w:val="003F1874"/>
    <w:rsid w:val="003F19D5"/>
    <w:rsid w:val="003F1E63"/>
    <w:rsid w:val="003F2A57"/>
    <w:rsid w:val="003F36BA"/>
    <w:rsid w:val="003F40A7"/>
    <w:rsid w:val="003F75AC"/>
    <w:rsid w:val="00400170"/>
    <w:rsid w:val="004013C0"/>
    <w:rsid w:val="00404B95"/>
    <w:rsid w:val="00405378"/>
    <w:rsid w:val="00405AA9"/>
    <w:rsid w:val="00407234"/>
    <w:rsid w:val="0041078D"/>
    <w:rsid w:val="00410B44"/>
    <w:rsid w:val="004137AB"/>
    <w:rsid w:val="0041683B"/>
    <w:rsid w:val="004171F5"/>
    <w:rsid w:val="0042015C"/>
    <w:rsid w:val="00420422"/>
    <w:rsid w:val="00420906"/>
    <w:rsid w:val="00420C99"/>
    <w:rsid w:val="00421B27"/>
    <w:rsid w:val="00421B7A"/>
    <w:rsid w:val="004220EE"/>
    <w:rsid w:val="00422802"/>
    <w:rsid w:val="004248D8"/>
    <w:rsid w:val="00425FE2"/>
    <w:rsid w:val="00427683"/>
    <w:rsid w:val="00431344"/>
    <w:rsid w:val="004319D0"/>
    <w:rsid w:val="00432384"/>
    <w:rsid w:val="004334D7"/>
    <w:rsid w:val="004341A1"/>
    <w:rsid w:val="00434C08"/>
    <w:rsid w:val="004350FF"/>
    <w:rsid w:val="00435DB9"/>
    <w:rsid w:val="00436D42"/>
    <w:rsid w:val="00440675"/>
    <w:rsid w:val="00440E6F"/>
    <w:rsid w:val="00442889"/>
    <w:rsid w:val="00444587"/>
    <w:rsid w:val="00444950"/>
    <w:rsid w:val="00445B93"/>
    <w:rsid w:val="00445C51"/>
    <w:rsid w:val="00445FB6"/>
    <w:rsid w:val="0044704C"/>
    <w:rsid w:val="004504BC"/>
    <w:rsid w:val="00451DAB"/>
    <w:rsid w:val="00453C8F"/>
    <w:rsid w:val="00453DC9"/>
    <w:rsid w:val="00454C98"/>
    <w:rsid w:val="00455E0B"/>
    <w:rsid w:val="00457CAE"/>
    <w:rsid w:val="004606EC"/>
    <w:rsid w:val="00463497"/>
    <w:rsid w:val="0046361A"/>
    <w:rsid w:val="00465257"/>
    <w:rsid w:val="00465548"/>
    <w:rsid w:val="00466613"/>
    <w:rsid w:val="004676EF"/>
    <w:rsid w:val="00470417"/>
    <w:rsid w:val="004716D6"/>
    <w:rsid w:val="00471886"/>
    <w:rsid w:val="00472528"/>
    <w:rsid w:val="00473D63"/>
    <w:rsid w:val="00476548"/>
    <w:rsid w:val="00476AE5"/>
    <w:rsid w:val="00477657"/>
    <w:rsid w:val="00480BD5"/>
    <w:rsid w:val="004811F1"/>
    <w:rsid w:val="00483144"/>
    <w:rsid w:val="00483825"/>
    <w:rsid w:val="00483CEF"/>
    <w:rsid w:val="00483D54"/>
    <w:rsid w:val="004841C6"/>
    <w:rsid w:val="004846E1"/>
    <w:rsid w:val="0048486A"/>
    <w:rsid w:val="00484A88"/>
    <w:rsid w:val="00484D3B"/>
    <w:rsid w:val="00486E7F"/>
    <w:rsid w:val="00490114"/>
    <w:rsid w:val="00490DB6"/>
    <w:rsid w:val="00491EF4"/>
    <w:rsid w:val="0049260B"/>
    <w:rsid w:val="00494B56"/>
    <w:rsid w:val="00494B69"/>
    <w:rsid w:val="00494C60"/>
    <w:rsid w:val="00495125"/>
    <w:rsid w:val="00496571"/>
    <w:rsid w:val="004968FB"/>
    <w:rsid w:val="004A0289"/>
    <w:rsid w:val="004A0CF4"/>
    <w:rsid w:val="004A0E0A"/>
    <w:rsid w:val="004A17EF"/>
    <w:rsid w:val="004A1B29"/>
    <w:rsid w:val="004A4A61"/>
    <w:rsid w:val="004A4A68"/>
    <w:rsid w:val="004A536D"/>
    <w:rsid w:val="004A6085"/>
    <w:rsid w:val="004A7F3C"/>
    <w:rsid w:val="004B0118"/>
    <w:rsid w:val="004B0CAC"/>
    <w:rsid w:val="004B1CA8"/>
    <w:rsid w:val="004B1FB8"/>
    <w:rsid w:val="004B5D3E"/>
    <w:rsid w:val="004C2406"/>
    <w:rsid w:val="004C2CE9"/>
    <w:rsid w:val="004C2EA8"/>
    <w:rsid w:val="004C2F40"/>
    <w:rsid w:val="004C3A58"/>
    <w:rsid w:val="004C466F"/>
    <w:rsid w:val="004C4B53"/>
    <w:rsid w:val="004C507D"/>
    <w:rsid w:val="004C665B"/>
    <w:rsid w:val="004D2F96"/>
    <w:rsid w:val="004D3A86"/>
    <w:rsid w:val="004D69DB"/>
    <w:rsid w:val="004D7B19"/>
    <w:rsid w:val="004D7D52"/>
    <w:rsid w:val="004E07A6"/>
    <w:rsid w:val="004E0CD6"/>
    <w:rsid w:val="004E2296"/>
    <w:rsid w:val="004E2B7E"/>
    <w:rsid w:val="004E442C"/>
    <w:rsid w:val="004E611A"/>
    <w:rsid w:val="004E6A12"/>
    <w:rsid w:val="004E7DB9"/>
    <w:rsid w:val="004E7EFA"/>
    <w:rsid w:val="004F02A1"/>
    <w:rsid w:val="004F0B08"/>
    <w:rsid w:val="004F0D94"/>
    <w:rsid w:val="004F1747"/>
    <w:rsid w:val="004F2319"/>
    <w:rsid w:val="004F3AB8"/>
    <w:rsid w:val="004F483B"/>
    <w:rsid w:val="004F4D19"/>
    <w:rsid w:val="004F5FEA"/>
    <w:rsid w:val="004F7197"/>
    <w:rsid w:val="004F7A5C"/>
    <w:rsid w:val="004F7AA1"/>
    <w:rsid w:val="0050084A"/>
    <w:rsid w:val="0050176B"/>
    <w:rsid w:val="00501817"/>
    <w:rsid w:val="00502755"/>
    <w:rsid w:val="00505B13"/>
    <w:rsid w:val="00507890"/>
    <w:rsid w:val="00507C83"/>
    <w:rsid w:val="00513287"/>
    <w:rsid w:val="005159EF"/>
    <w:rsid w:val="00515B24"/>
    <w:rsid w:val="005207F7"/>
    <w:rsid w:val="00520B04"/>
    <w:rsid w:val="00522DC4"/>
    <w:rsid w:val="005269E2"/>
    <w:rsid w:val="00530092"/>
    <w:rsid w:val="005309CD"/>
    <w:rsid w:val="00530E07"/>
    <w:rsid w:val="005312C2"/>
    <w:rsid w:val="00531BB7"/>
    <w:rsid w:val="00532206"/>
    <w:rsid w:val="0053548A"/>
    <w:rsid w:val="00535857"/>
    <w:rsid w:val="00536847"/>
    <w:rsid w:val="00536D82"/>
    <w:rsid w:val="00537236"/>
    <w:rsid w:val="00540104"/>
    <w:rsid w:val="0054186C"/>
    <w:rsid w:val="0054324C"/>
    <w:rsid w:val="0054528A"/>
    <w:rsid w:val="00545514"/>
    <w:rsid w:val="00545566"/>
    <w:rsid w:val="0055123B"/>
    <w:rsid w:val="00551301"/>
    <w:rsid w:val="005516B8"/>
    <w:rsid w:val="0055341D"/>
    <w:rsid w:val="00553FC2"/>
    <w:rsid w:val="00554069"/>
    <w:rsid w:val="00556AB3"/>
    <w:rsid w:val="00557204"/>
    <w:rsid w:val="0056182E"/>
    <w:rsid w:val="00563257"/>
    <w:rsid w:val="005639A4"/>
    <w:rsid w:val="0056449F"/>
    <w:rsid w:val="005645DE"/>
    <w:rsid w:val="00564FCD"/>
    <w:rsid w:val="00566703"/>
    <w:rsid w:val="0057128A"/>
    <w:rsid w:val="00571CA5"/>
    <w:rsid w:val="0057366A"/>
    <w:rsid w:val="00577DF3"/>
    <w:rsid w:val="00580650"/>
    <w:rsid w:val="00581626"/>
    <w:rsid w:val="0058236F"/>
    <w:rsid w:val="00585D68"/>
    <w:rsid w:val="005908FB"/>
    <w:rsid w:val="005911B0"/>
    <w:rsid w:val="005928CE"/>
    <w:rsid w:val="00592F9D"/>
    <w:rsid w:val="00595BFD"/>
    <w:rsid w:val="005A01A1"/>
    <w:rsid w:val="005A09E7"/>
    <w:rsid w:val="005A2698"/>
    <w:rsid w:val="005A377E"/>
    <w:rsid w:val="005A4FC2"/>
    <w:rsid w:val="005A64D0"/>
    <w:rsid w:val="005A79F2"/>
    <w:rsid w:val="005B07E3"/>
    <w:rsid w:val="005B65FB"/>
    <w:rsid w:val="005C048E"/>
    <w:rsid w:val="005C1631"/>
    <w:rsid w:val="005C41CD"/>
    <w:rsid w:val="005C54D8"/>
    <w:rsid w:val="005D2085"/>
    <w:rsid w:val="005D2B18"/>
    <w:rsid w:val="005D33A8"/>
    <w:rsid w:val="005D4A73"/>
    <w:rsid w:val="005D512E"/>
    <w:rsid w:val="005D7625"/>
    <w:rsid w:val="005E62CA"/>
    <w:rsid w:val="005E6F3B"/>
    <w:rsid w:val="005E75C8"/>
    <w:rsid w:val="005F2A88"/>
    <w:rsid w:val="005F319C"/>
    <w:rsid w:val="005F507D"/>
    <w:rsid w:val="005F66C8"/>
    <w:rsid w:val="005F7DD3"/>
    <w:rsid w:val="00600406"/>
    <w:rsid w:val="006017A3"/>
    <w:rsid w:val="00602A70"/>
    <w:rsid w:val="00604D98"/>
    <w:rsid w:val="0060563B"/>
    <w:rsid w:val="006060D2"/>
    <w:rsid w:val="00606446"/>
    <w:rsid w:val="00607691"/>
    <w:rsid w:val="0061063A"/>
    <w:rsid w:val="00614ECC"/>
    <w:rsid w:val="00614F65"/>
    <w:rsid w:val="00615F78"/>
    <w:rsid w:val="00616B35"/>
    <w:rsid w:val="00616BFC"/>
    <w:rsid w:val="00620CC8"/>
    <w:rsid w:val="00621634"/>
    <w:rsid w:val="00621AE3"/>
    <w:rsid w:val="0062254C"/>
    <w:rsid w:val="0062321F"/>
    <w:rsid w:val="00623E19"/>
    <w:rsid w:val="006258EA"/>
    <w:rsid w:val="00626065"/>
    <w:rsid w:val="006262B0"/>
    <w:rsid w:val="006266EF"/>
    <w:rsid w:val="00626CF3"/>
    <w:rsid w:val="00627553"/>
    <w:rsid w:val="00627840"/>
    <w:rsid w:val="00627D29"/>
    <w:rsid w:val="00631DD4"/>
    <w:rsid w:val="0063227F"/>
    <w:rsid w:val="00634BCC"/>
    <w:rsid w:val="00635D6A"/>
    <w:rsid w:val="006405BF"/>
    <w:rsid w:val="00641A1B"/>
    <w:rsid w:val="00641A81"/>
    <w:rsid w:val="00641E1E"/>
    <w:rsid w:val="00643F4B"/>
    <w:rsid w:val="00646949"/>
    <w:rsid w:val="00646D15"/>
    <w:rsid w:val="006473BE"/>
    <w:rsid w:val="00651ECE"/>
    <w:rsid w:val="00653369"/>
    <w:rsid w:val="0065697D"/>
    <w:rsid w:val="00656ACF"/>
    <w:rsid w:val="00656D70"/>
    <w:rsid w:val="0066389F"/>
    <w:rsid w:val="00663B3A"/>
    <w:rsid w:val="0066431A"/>
    <w:rsid w:val="0066500A"/>
    <w:rsid w:val="006658D6"/>
    <w:rsid w:val="00665EF5"/>
    <w:rsid w:val="0066697E"/>
    <w:rsid w:val="00667368"/>
    <w:rsid w:val="006674D6"/>
    <w:rsid w:val="0066753F"/>
    <w:rsid w:val="00670B39"/>
    <w:rsid w:val="006712BC"/>
    <w:rsid w:val="0067138D"/>
    <w:rsid w:val="00672893"/>
    <w:rsid w:val="006731F7"/>
    <w:rsid w:val="00674E94"/>
    <w:rsid w:val="0067554B"/>
    <w:rsid w:val="00675616"/>
    <w:rsid w:val="0067567E"/>
    <w:rsid w:val="0067660D"/>
    <w:rsid w:val="00676AF6"/>
    <w:rsid w:val="00677D08"/>
    <w:rsid w:val="00682C67"/>
    <w:rsid w:val="0068547D"/>
    <w:rsid w:val="00685F7B"/>
    <w:rsid w:val="0069013F"/>
    <w:rsid w:val="00691444"/>
    <w:rsid w:val="006927A5"/>
    <w:rsid w:val="006944D0"/>
    <w:rsid w:val="006947C2"/>
    <w:rsid w:val="00695D5C"/>
    <w:rsid w:val="006A0155"/>
    <w:rsid w:val="006A1AB9"/>
    <w:rsid w:val="006A2C71"/>
    <w:rsid w:val="006A36BB"/>
    <w:rsid w:val="006A4463"/>
    <w:rsid w:val="006A5067"/>
    <w:rsid w:val="006A5F5C"/>
    <w:rsid w:val="006A6D9E"/>
    <w:rsid w:val="006B008E"/>
    <w:rsid w:val="006B1486"/>
    <w:rsid w:val="006B1984"/>
    <w:rsid w:val="006B28F7"/>
    <w:rsid w:val="006B2EAB"/>
    <w:rsid w:val="006B65CA"/>
    <w:rsid w:val="006B6E25"/>
    <w:rsid w:val="006B7AE0"/>
    <w:rsid w:val="006C07B8"/>
    <w:rsid w:val="006C1489"/>
    <w:rsid w:val="006C2FB3"/>
    <w:rsid w:val="006C36AA"/>
    <w:rsid w:val="006C600C"/>
    <w:rsid w:val="006C6E14"/>
    <w:rsid w:val="006C71C9"/>
    <w:rsid w:val="006C7AF2"/>
    <w:rsid w:val="006D0C60"/>
    <w:rsid w:val="006D13B0"/>
    <w:rsid w:val="006D47DB"/>
    <w:rsid w:val="006D68BC"/>
    <w:rsid w:val="006D71FD"/>
    <w:rsid w:val="006E0F50"/>
    <w:rsid w:val="006E1370"/>
    <w:rsid w:val="006E19AD"/>
    <w:rsid w:val="006E33BE"/>
    <w:rsid w:val="006E5995"/>
    <w:rsid w:val="006E6435"/>
    <w:rsid w:val="006E6D5F"/>
    <w:rsid w:val="006E71AC"/>
    <w:rsid w:val="006F23A6"/>
    <w:rsid w:val="006F32FC"/>
    <w:rsid w:val="006F389F"/>
    <w:rsid w:val="006F4984"/>
    <w:rsid w:val="006F6314"/>
    <w:rsid w:val="006F6B96"/>
    <w:rsid w:val="007020E7"/>
    <w:rsid w:val="00702B2A"/>
    <w:rsid w:val="007037A6"/>
    <w:rsid w:val="007042A7"/>
    <w:rsid w:val="00704D53"/>
    <w:rsid w:val="00705390"/>
    <w:rsid w:val="0070754D"/>
    <w:rsid w:val="00707DF4"/>
    <w:rsid w:val="00707FDB"/>
    <w:rsid w:val="0071041B"/>
    <w:rsid w:val="007112A6"/>
    <w:rsid w:val="00711D4E"/>
    <w:rsid w:val="00711E3A"/>
    <w:rsid w:val="007154DE"/>
    <w:rsid w:val="0071682E"/>
    <w:rsid w:val="00716AD7"/>
    <w:rsid w:val="0072165A"/>
    <w:rsid w:val="0072219A"/>
    <w:rsid w:val="007229AE"/>
    <w:rsid w:val="0072516A"/>
    <w:rsid w:val="00726C10"/>
    <w:rsid w:val="00731FBA"/>
    <w:rsid w:val="00732265"/>
    <w:rsid w:val="00732DB1"/>
    <w:rsid w:val="007337B8"/>
    <w:rsid w:val="007339A1"/>
    <w:rsid w:val="00733AC1"/>
    <w:rsid w:val="00733F19"/>
    <w:rsid w:val="00734396"/>
    <w:rsid w:val="0073495A"/>
    <w:rsid w:val="00736FB2"/>
    <w:rsid w:val="007371B8"/>
    <w:rsid w:val="00740129"/>
    <w:rsid w:val="00740B23"/>
    <w:rsid w:val="0074351E"/>
    <w:rsid w:val="00750026"/>
    <w:rsid w:val="0075045B"/>
    <w:rsid w:val="00750E6B"/>
    <w:rsid w:val="007515E8"/>
    <w:rsid w:val="0075232F"/>
    <w:rsid w:val="00752450"/>
    <w:rsid w:val="00755C0B"/>
    <w:rsid w:val="007627B2"/>
    <w:rsid w:val="00766036"/>
    <w:rsid w:val="0076684E"/>
    <w:rsid w:val="00767A13"/>
    <w:rsid w:val="00767FCC"/>
    <w:rsid w:val="00770003"/>
    <w:rsid w:val="007700FF"/>
    <w:rsid w:val="00770B15"/>
    <w:rsid w:val="007711AD"/>
    <w:rsid w:val="00772834"/>
    <w:rsid w:val="00772917"/>
    <w:rsid w:val="00773142"/>
    <w:rsid w:val="00773620"/>
    <w:rsid w:val="007740C8"/>
    <w:rsid w:val="00774B9B"/>
    <w:rsid w:val="007750FE"/>
    <w:rsid w:val="007772F4"/>
    <w:rsid w:val="00780223"/>
    <w:rsid w:val="007818C6"/>
    <w:rsid w:val="00782726"/>
    <w:rsid w:val="0078301E"/>
    <w:rsid w:val="007832D5"/>
    <w:rsid w:val="00785BE9"/>
    <w:rsid w:val="00786021"/>
    <w:rsid w:val="007872FB"/>
    <w:rsid w:val="007877E4"/>
    <w:rsid w:val="007911FA"/>
    <w:rsid w:val="007931A6"/>
    <w:rsid w:val="00793553"/>
    <w:rsid w:val="00793EE1"/>
    <w:rsid w:val="0079645C"/>
    <w:rsid w:val="00796E1C"/>
    <w:rsid w:val="0079707B"/>
    <w:rsid w:val="007A3347"/>
    <w:rsid w:val="007A4166"/>
    <w:rsid w:val="007A497E"/>
    <w:rsid w:val="007A56B6"/>
    <w:rsid w:val="007A5A53"/>
    <w:rsid w:val="007A6421"/>
    <w:rsid w:val="007A68DF"/>
    <w:rsid w:val="007A72E3"/>
    <w:rsid w:val="007B3898"/>
    <w:rsid w:val="007B540F"/>
    <w:rsid w:val="007B752D"/>
    <w:rsid w:val="007B769A"/>
    <w:rsid w:val="007C16C9"/>
    <w:rsid w:val="007C303A"/>
    <w:rsid w:val="007C59D2"/>
    <w:rsid w:val="007C6573"/>
    <w:rsid w:val="007C761F"/>
    <w:rsid w:val="007C762E"/>
    <w:rsid w:val="007C79D6"/>
    <w:rsid w:val="007C7E82"/>
    <w:rsid w:val="007D0578"/>
    <w:rsid w:val="007D167D"/>
    <w:rsid w:val="007D22F9"/>
    <w:rsid w:val="007D4063"/>
    <w:rsid w:val="007D41C9"/>
    <w:rsid w:val="007D50A2"/>
    <w:rsid w:val="007D7EE9"/>
    <w:rsid w:val="007D7FBE"/>
    <w:rsid w:val="007E06FD"/>
    <w:rsid w:val="007E0DC8"/>
    <w:rsid w:val="007E1E4E"/>
    <w:rsid w:val="007E20C0"/>
    <w:rsid w:val="007E2C3C"/>
    <w:rsid w:val="007E5B80"/>
    <w:rsid w:val="007E62AA"/>
    <w:rsid w:val="007E6FE7"/>
    <w:rsid w:val="007E7436"/>
    <w:rsid w:val="007E75E5"/>
    <w:rsid w:val="007E7AC6"/>
    <w:rsid w:val="007F0648"/>
    <w:rsid w:val="007F06EE"/>
    <w:rsid w:val="007F07D2"/>
    <w:rsid w:val="007F2D94"/>
    <w:rsid w:val="007F3245"/>
    <w:rsid w:val="007F50BC"/>
    <w:rsid w:val="007F514B"/>
    <w:rsid w:val="007F7854"/>
    <w:rsid w:val="007F7F38"/>
    <w:rsid w:val="00801978"/>
    <w:rsid w:val="00801A7E"/>
    <w:rsid w:val="00802687"/>
    <w:rsid w:val="00804BAF"/>
    <w:rsid w:val="008065A5"/>
    <w:rsid w:val="00806645"/>
    <w:rsid w:val="00807446"/>
    <w:rsid w:val="00810CF8"/>
    <w:rsid w:val="00811945"/>
    <w:rsid w:val="0081371B"/>
    <w:rsid w:val="008137CE"/>
    <w:rsid w:val="00813E09"/>
    <w:rsid w:val="00815527"/>
    <w:rsid w:val="00815528"/>
    <w:rsid w:val="0081581F"/>
    <w:rsid w:val="008166C4"/>
    <w:rsid w:val="008173C0"/>
    <w:rsid w:val="00817D61"/>
    <w:rsid w:val="00817EE2"/>
    <w:rsid w:val="008203B2"/>
    <w:rsid w:val="00820A0D"/>
    <w:rsid w:val="00820D18"/>
    <w:rsid w:val="00821ED3"/>
    <w:rsid w:val="0082238B"/>
    <w:rsid w:val="00823AC5"/>
    <w:rsid w:val="0082458A"/>
    <w:rsid w:val="0082599F"/>
    <w:rsid w:val="00825A08"/>
    <w:rsid w:val="008276AD"/>
    <w:rsid w:val="00830445"/>
    <w:rsid w:val="00830741"/>
    <w:rsid w:val="00830935"/>
    <w:rsid w:val="00831247"/>
    <w:rsid w:val="00832101"/>
    <w:rsid w:val="008326FC"/>
    <w:rsid w:val="00832897"/>
    <w:rsid w:val="00834529"/>
    <w:rsid w:val="00835D13"/>
    <w:rsid w:val="00835F81"/>
    <w:rsid w:val="00840E37"/>
    <w:rsid w:val="008430AF"/>
    <w:rsid w:val="00844CAF"/>
    <w:rsid w:val="0085060B"/>
    <w:rsid w:val="008514EB"/>
    <w:rsid w:val="00852F21"/>
    <w:rsid w:val="008578B1"/>
    <w:rsid w:val="008578D2"/>
    <w:rsid w:val="00857955"/>
    <w:rsid w:val="008605AF"/>
    <w:rsid w:val="00860D3D"/>
    <w:rsid w:val="0086244B"/>
    <w:rsid w:val="0086275F"/>
    <w:rsid w:val="00863536"/>
    <w:rsid w:val="00863C49"/>
    <w:rsid w:val="00864176"/>
    <w:rsid w:val="008678EF"/>
    <w:rsid w:val="008679A7"/>
    <w:rsid w:val="00870D53"/>
    <w:rsid w:val="00874223"/>
    <w:rsid w:val="00874C2B"/>
    <w:rsid w:val="008752BD"/>
    <w:rsid w:val="008774A2"/>
    <w:rsid w:val="008776AC"/>
    <w:rsid w:val="008805A0"/>
    <w:rsid w:val="00881E8F"/>
    <w:rsid w:val="00883214"/>
    <w:rsid w:val="00884967"/>
    <w:rsid w:val="00885603"/>
    <w:rsid w:val="008879D0"/>
    <w:rsid w:val="00890BA6"/>
    <w:rsid w:val="00890FC3"/>
    <w:rsid w:val="008924ED"/>
    <w:rsid w:val="00894A52"/>
    <w:rsid w:val="00894DC5"/>
    <w:rsid w:val="00895F69"/>
    <w:rsid w:val="008969C5"/>
    <w:rsid w:val="008A0EC0"/>
    <w:rsid w:val="008A1406"/>
    <w:rsid w:val="008A262E"/>
    <w:rsid w:val="008A3646"/>
    <w:rsid w:val="008A4F7B"/>
    <w:rsid w:val="008A5416"/>
    <w:rsid w:val="008B1277"/>
    <w:rsid w:val="008B1F78"/>
    <w:rsid w:val="008B2D06"/>
    <w:rsid w:val="008B329D"/>
    <w:rsid w:val="008B455B"/>
    <w:rsid w:val="008B6361"/>
    <w:rsid w:val="008B657E"/>
    <w:rsid w:val="008B7F4D"/>
    <w:rsid w:val="008C2F83"/>
    <w:rsid w:val="008C3844"/>
    <w:rsid w:val="008C5259"/>
    <w:rsid w:val="008C6D5C"/>
    <w:rsid w:val="008C6F8E"/>
    <w:rsid w:val="008D034B"/>
    <w:rsid w:val="008D1E52"/>
    <w:rsid w:val="008D24BA"/>
    <w:rsid w:val="008D2AE5"/>
    <w:rsid w:val="008D2CB6"/>
    <w:rsid w:val="008D3A0B"/>
    <w:rsid w:val="008D5915"/>
    <w:rsid w:val="008D6257"/>
    <w:rsid w:val="008D6AE0"/>
    <w:rsid w:val="008E0B0A"/>
    <w:rsid w:val="008E538F"/>
    <w:rsid w:val="008E7EAC"/>
    <w:rsid w:val="008F43AC"/>
    <w:rsid w:val="008F54B3"/>
    <w:rsid w:val="008F7679"/>
    <w:rsid w:val="008F7EB1"/>
    <w:rsid w:val="00900338"/>
    <w:rsid w:val="00900FDF"/>
    <w:rsid w:val="009031F8"/>
    <w:rsid w:val="00903344"/>
    <w:rsid w:val="009039D7"/>
    <w:rsid w:val="00904826"/>
    <w:rsid w:val="00911624"/>
    <w:rsid w:val="0091252A"/>
    <w:rsid w:val="009145F0"/>
    <w:rsid w:val="00914631"/>
    <w:rsid w:val="00914667"/>
    <w:rsid w:val="00914E39"/>
    <w:rsid w:val="00915142"/>
    <w:rsid w:val="00921894"/>
    <w:rsid w:val="00922E1B"/>
    <w:rsid w:val="0092407D"/>
    <w:rsid w:val="009249CD"/>
    <w:rsid w:val="00925A69"/>
    <w:rsid w:val="00926B94"/>
    <w:rsid w:val="00926BD8"/>
    <w:rsid w:val="009277F7"/>
    <w:rsid w:val="00927F1A"/>
    <w:rsid w:val="00931274"/>
    <w:rsid w:val="00934D28"/>
    <w:rsid w:val="00937F8E"/>
    <w:rsid w:val="0094004C"/>
    <w:rsid w:val="0094050B"/>
    <w:rsid w:val="009409C4"/>
    <w:rsid w:val="00941222"/>
    <w:rsid w:val="00941A87"/>
    <w:rsid w:val="009436A7"/>
    <w:rsid w:val="00944511"/>
    <w:rsid w:val="00944BF6"/>
    <w:rsid w:val="009453A6"/>
    <w:rsid w:val="00946390"/>
    <w:rsid w:val="00947341"/>
    <w:rsid w:val="00947DC8"/>
    <w:rsid w:val="00947FA2"/>
    <w:rsid w:val="009505DC"/>
    <w:rsid w:val="00950991"/>
    <w:rsid w:val="00952166"/>
    <w:rsid w:val="0095259A"/>
    <w:rsid w:val="009532B4"/>
    <w:rsid w:val="0095375E"/>
    <w:rsid w:val="00953C08"/>
    <w:rsid w:val="00954203"/>
    <w:rsid w:val="009555D7"/>
    <w:rsid w:val="00956581"/>
    <w:rsid w:val="00956619"/>
    <w:rsid w:val="00957EBA"/>
    <w:rsid w:val="00960DE3"/>
    <w:rsid w:val="00961973"/>
    <w:rsid w:val="009619B2"/>
    <w:rsid w:val="00962F52"/>
    <w:rsid w:val="009646F5"/>
    <w:rsid w:val="009648E8"/>
    <w:rsid w:val="00964E8F"/>
    <w:rsid w:val="00965F3A"/>
    <w:rsid w:val="009666E5"/>
    <w:rsid w:val="00966B04"/>
    <w:rsid w:val="00966B8E"/>
    <w:rsid w:val="0097059B"/>
    <w:rsid w:val="00971E64"/>
    <w:rsid w:val="00972E5A"/>
    <w:rsid w:val="00974863"/>
    <w:rsid w:val="00974BDA"/>
    <w:rsid w:val="00974FE1"/>
    <w:rsid w:val="00980416"/>
    <w:rsid w:val="00981783"/>
    <w:rsid w:val="009819FE"/>
    <w:rsid w:val="009828A6"/>
    <w:rsid w:val="00983094"/>
    <w:rsid w:val="00983413"/>
    <w:rsid w:val="00984E65"/>
    <w:rsid w:val="009852D6"/>
    <w:rsid w:val="00985CCC"/>
    <w:rsid w:val="009864F2"/>
    <w:rsid w:val="00987560"/>
    <w:rsid w:val="00987698"/>
    <w:rsid w:val="00990EE8"/>
    <w:rsid w:val="009915C4"/>
    <w:rsid w:val="0099542A"/>
    <w:rsid w:val="00995625"/>
    <w:rsid w:val="00996FE0"/>
    <w:rsid w:val="00997E8C"/>
    <w:rsid w:val="009A00C8"/>
    <w:rsid w:val="009A1F8A"/>
    <w:rsid w:val="009A3637"/>
    <w:rsid w:val="009A38D2"/>
    <w:rsid w:val="009A4134"/>
    <w:rsid w:val="009A597B"/>
    <w:rsid w:val="009A5BD7"/>
    <w:rsid w:val="009A7161"/>
    <w:rsid w:val="009B05D7"/>
    <w:rsid w:val="009B0FF3"/>
    <w:rsid w:val="009B1281"/>
    <w:rsid w:val="009B138F"/>
    <w:rsid w:val="009B178B"/>
    <w:rsid w:val="009B21C3"/>
    <w:rsid w:val="009B418A"/>
    <w:rsid w:val="009B552D"/>
    <w:rsid w:val="009B6E40"/>
    <w:rsid w:val="009C0660"/>
    <w:rsid w:val="009C15D2"/>
    <w:rsid w:val="009C346F"/>
    <w:rsid w:val="009C36D1"/>
    <w:rsid w:val="009C5179"/>
    <w:rsid w:val="009C58C0"/>
    <w:rsid w:val="009C5CE8"/>
    <w:rsid w:val="009C6793"/>
    <w:rsid w:val="009C67E4"/>
    <w:rsid w:val="009D2F35"/>
    <w:rsid w:val="009D48EC"/>
    <w:rsid w:val="009D4DA9"/>
    <w:rsid w:val="009D517E"/>
    <w:rsid w:val="009D644D"/>
    <w:rsid w:val="009D69FF"/>
    <w:rsid w:val="009D6D41"/>
    <w:rsid w:val="009D7A88"/>
    <w:rsid w:val="009E003B"/>
    <w:rsid w:val="009E15B9"/>
    <w:rsid w:val="009E2C4E"/>
    <w:rsid w:val="009E3327"/>
    <w:rsid w:val="009E6C84"/>
    <w:rsid w:val="009E6F02"/>
    <w:rsid w:val="009E7EC8"/>
    <w:rsid w:val="009F08E7"/>
    <w:rsid w:val="009F0C49"/>
    <w:rsid w:val="009F2411"/>
    <w:rsid w:val="009F4E6F"/>
    <w:rsid w:val="009F6CE1"/>
    <w:rsid w:val="00A001D7"/>
    <w:rsid w:val="00A005C0"/>
    <w:rsid w:val="00A00D53"/>
    <w:rsid w:val="00A01586"/>
    <w:rsid w:val="00A03CB0"/>
    <w:rsid w:val="00A048DD"/>
    <w:rsid w:val="00A04C73"/>
    <w:rsid w:val="00A0569C"/>
    <w:rsid w:val="00A06342"/>
    <w:rsid w:val="00A0775F"/>
    <w:rsid w:val="00A079E0"/>
    <w:rsid w:val="00A105C0"/>
    <w:rsid w:val="00A1065D"/>
    <w:rsid w:val="00A12354"/>
    <w:rsid w:val="00A14590"/>
    <w:rsid w:val="00A152E1"/>
    <w:rsid w:val="00A15EBF"/>
    <w:rsid w:val="00A16AD4"/>
    <w:rsid w:val="00A2236B"/>
    <w:rsid w:val="00A23772"/>
    <w:rsid w:val="00A23D04"/>
    <w:rsid w:val="00A258C3"/>
    <w:rsid w:val="00A25ED4"/>
    <w:rsid w:val="00A25F66"/>
    <w:rsid w:val="00A2722A"/>
    <w:rsid w:val="00A33CC4"/>
    <w:rsid w:val="00A35BF9"/>
    <w:rsid w:val="00A36C09"/>
    <w:rsid w:val="00A37146"/>
    <w:rsid w:val="00A418A7"/>
    <w:rsid w:val="00A42FB3"/>
    <w:rsid w:val="00A43205"/>
    <w:rsid w:val="00A50557"/>
    <w:rsid w:val="00A50A4F"/>
    <w:rsid w:val="00A50EAB"/>
    <w:rsid w:val="00A517CC"/>
    <w:rsid w:val="00A51CAF"/>
    <w:rsid w:val="00A5271B"/>
    <w:rsid w:val="00A52D2D"/>
    <w:rsid w:val="00A554FF"/>
    <w:rsid w:val="00A56114"/>
    <w:rsid w:val="00A57EEC"/>
    <w:rsid w:val="00A60555"/>
    <w:rsid w:val="00A61628"/>
    <w:rsid w:val="00A6211C"/>
    <w:rsid w:val="00A63D79"/>
    <w:rsid w:val="00A64FE9"/>
    <w:rsid w:val="00A64FF8"/>
    <w:rsid w:val="00A7265D"/>
    <w:rsid w:val="00A7555F"/>
    <w:rsid w:val="00A76D4E"/>
    <w:rsid w:val="00A76F72"/>
    <w:rsid w:val="00A77092"/>
    <w:rsid w:val="00A77EC9"/>
    <w:rsid w:val="00A809B2"/>
    <w:rsid w:val="00A80FA8"/>
    <w:rsid w:val="00A823D5"/>
    <w:rsid w:val="00A82D19"/>
    <w:rsid w:val="00A834CF"/>
    <w:rsid w:val="00A86A31"/>
    <w:rsid w:val="00A870D0"/>
    <w:rsid w:val="00A9485E"/>
    <w:rsid w:val="00A95CD3"/>
    <w:rsid w:val="00AA212E"/>
    <w:rsid w:val="00AA4846"/>
    <w:rsid w:val="00AA4C5B"/>
    <w:rsid w:val="00AA7CEB"/>
    <w:rsid w:val="00AB34C6"/>
    <w:rsid w:val="00AB34DF"/>
    <w:rsid w:val="00AB39BA"/>
    <w:rsid w:val="00AB5A7A"/>
    <w:rsid w:val="00AB60A1"/>
    <w:rsid w:val="00AB74FB"/>
    <w:rsid w:val="00AB7F44"/>
    <w:rsid w:val="00AC0BC2"/>
    <w:rsid w:val="00AC0BEE"/>
    <w:rsid w:val="00AC345E"/>
    <w:rsid w:val="00AC3A37"/>
    <w:rsid w:val="00AC6148"/>
    <w:rsid w:val="00AC615F"/>
    <w:rsid w:val="00AD1ABD"/>
    <w:rsid w:val="00AD28DC"/>
    <w:rsid w:val="00AD334F"/>
    <w:rsid w:val="00AD4839"/>
    <w:rsid w:val="00AD5BDB"/>
    <w:rsid w:val="00AD6721"/>
    <w:rsid w:val="00AE1D34"/>
    <w:rsid w:val="00AE215A"/>
    <w:rsid w:val="00AE2EEE"/>
    <w:rsid w:val="00AE41DA"/>
    <w:rsid w:val="00AE4A20"/>
    <w:rsid w:val="00AE4DCB"/>
    <w:rsid w:val="00AF05E8"/>
    <w:rsid w:val="00AF0A20"/>
    <w:rsid w:val="00AF1610"/>
    <w:rsid w:val="00AF1A68"/>
    <w:rsid w:val="00AF1F5C"/>
    <w:rsid w:val="00AF23AB"/>
    <w:rsid w:val="00AF3531"/>
    <w:rsid w:val="00AF4B1A"/>
    <w:rsid w:val="00AF4DA2"/>
    <w:rsid w:val="00AF5B6F"/>
    <w:rsid w:val="00AF61DB"/>
    <w:rsid w:val="00AF665F"/>
    <w:rsid w:val="00B00566"/>
    <w:rsid w:val="00B0338F"/>
    <w:rsid w:val="00B04816"/>
    <w:rsid w:val="00B04F87"/>
    <w:rsid w:val="00B0606C"/>
    <w:rsid w:val="00B067E5"/>
    <w:rsid w:val="00B10082"/>
    <w:rsid w:val="00B11C8E"/>
    <w:rsid w:val="00B12AEF"/>
    <w:rsid w:val="00B130D4"/>
    <w:rsid w:val="00B13124"/>
    <w:rsid w:val="00B16AF2"/>
    <w:rsid w:val="00B17F0F"/>
    <w:rsid w:val="00B2477A"/>
    <w:rsid w:val="00B24E22"/>
    <w:rsid w:val="00B2545B"/>
    <w:rsid w:val="00B26A01"/>
    <w:rsid w:val="00B26EEB"/>
    <w:rsid w:val="00B33127"/>
    <w:rsid w:val="00B33D60"/>
    <w:rsid w:val="00B3430D"/>
    <w:rsid w:val="00B3481A"/>
    <w:rsid w:val="00B34D50"/>
    <w:rsid w:val="00B35EF0"/>
    <w:rsid w:val="00B37147"/>
    <w:rsid w:val="00B37655"/>
    <w:rsid w:val="00B4086A"/>
    <w:rsid w:val="00B42A96"/>
    <w:rsid w:val="00B42B21"/>
    <w:rsid w:val="00B45065"/>
    <w:rsid w:val="00B47283"/>
    <w:rsid w:val="00B47328"/>
    <w:rsid w:val="00B47BE5"/>
    <w:rsid w:val="00B507FF"/>
    <w:rsid w:val="00B519D3"/>
    <w:rsid w:val="00B51D80"/>
    <w:rsid w:val="00B52B0E"/>
    <w:rsid w:val="00B52B95"/>
    <w:rsid w:val="00B53454"/>
    <w:rsid w:val="00B55220"/>
    <w:rsid w:val="00B60DE9"/>
    <w:rsid w:val="00B613E0"/>
    <w:rsid w:val="00B62600"/>
    <w:rsid w:val="00B62B2A"/>
    <w:rsid w:val="00B63409"/>
    <w:rsid w:val="00B63443"/>
    <w:rsid w:val="00B64418"/>
    <w:rsid w:val="00B65DC2"/>
    <w:rsid w:val="00B6668A"/>
    <w:rsid w:val="00B66E89"/>
    <w:rsid w:val="00B71E68"/>
    <w:rsid w:val="00B77BB8"/>
    <w:rsid w:val="00B8257A"/>
    <w:rsid w:val="00B8282F"/>
    <w:rsid w:val="00B82837"/>
    <w:rsid w:val="00B83227"/>
    <w:rsid w:val="00B83ECB"/>
    <w:rsid w:val="00B86769"/>
    <w:rsid w:val="00B903CB"/>
    <w:rsid w:val="00B904B0"/>
    <w:rsid w:val="00B90CC3"/>
    <w:rsid w:val="00B92879"/>
    <w:rsid w:val="00B93C64"/>
    <w:rsid w:val="00B9414A"/>
    <w:rsid w:val="00B95AC4"/>
    <w:rsid w:val="00B96166"/>
    <w:rsid w:val="00B968D4"/>
    <w:rsid w:val="00BA54F1"/>
    <w:rsid w:val="00BA5C9F"/>
    <w:rsid w:val="00BA7591"/>
    <w:rsid w:val="00BA7F5E"/>
    <w:rsid w:val="00BB1CD4"/>
    <w:rsid w:val="00BB1E02"/>
    <w:rsid w:val="00BB3094"/>
    <w:rsid w:val="00BB4F3B"/>
    <w:rsid w:val="00BB5B6B"/>
    <w:rsid w:val="00BB5C43"/>
    <w:rsid w:val="00BB6506"/>
    <w:rsid w:val="00BB6A6F"/>
    <w:rsid w:val="00BB7DDA"/>
    <w:rsid w:val="00BC160F"/>
    <w:rsid w:val="00BC1ACA"/>
    <w:rsid w:val="00BC494E"/>
    <w:rsid w:val="00BC56DE"/>
    <w:rsid w:val="00BC5898"/>
    <w:rsid w:val="00BC5914"/>
    <w:rsid w:val="00BD0F01"/>
    <w:rsid w:val="00BD121F"/>
    <w:rsid w:val="00BD21EB"/>
    <w:rsid w:val="00BD2607"/>
    <w:rsid w:val="00BD2FD6"/>
    <w:rsid w:val="00BD451C"/>
    <w:rsid w:val="00BD4C8A"/>
    <w:rsid w:val="00BD5E32"/>
    <w:rsid w:val="00BD784C"/>
    <w:rsid w:val="00BD7BA4"/>
    <w:rsid w:val="00BE142C"/>
    <w:rsid w:val="00BE1865"/>
    <w:rsid w:val="00BE2894"/>
    <w:rsid w:val="00BE2DB6"/>
    <w:rsid w:val="00BE45C3"/>
    <w:rsid w:val="00BE4977"/>
    <w:rsid w:val="00BE6B20"/>
    <w:rsid w:val="00BE7E47"/>
    <w:rsid w:val="00BF02A8"/>
    <w:rsid w:val="00BF271D"/>
    <w:rsid w:val="00BF3AF2"/>
    <w:rsid w:val="00BF4777"/>
    <w:rsid w:val="00BF4FD0"/>
    <w:rsid w:val="00BF52E7"/>
    <w:rsid w:val="00BF5879"/>
    <w:rsid w:val="00C01FC0"/>
    <w:rsid w:val="00C02026"/>
    <w:rsid w:val="00C0308F"/>
    <w:rsid w:val="00C038F9"/>
    <w:rsid w:val="00C04D50"/>
    <w:rsid w:val="00C115DF"/>
    <w:rsid w:val="00C11890"/>
    <w:rsid w:val="00C15A20"/>
    <w:rsid w:val="00C2097B"/>
    <w:rsid w:val="00C211D9"/>
    <w:rsid w:val="00C21263"/>
    <w:rsid w:val="00C243C1"/>
    <w:rsid w:val="00C24C9E"/>
    <w:rsid w:val="00C250B2"/>
    <w:rsid w:val="00C272E2"/>
    <w:rsid w:val="00C27B48"/>
    <w:rsid w:val="00C27D0E"/>
    <w:rsid w:val="00C27F48"/>
    <w:rsid w:val="00C308CE"/>
    <w:rsid w:val="00C3426D"/>
    <w:rsid w:val="00C344D6"/>
    <w:rsid w:val="00C34745"/>
    <w:rsid w:val="00C347BB"/>
    <w:rsid w:val="00C34DAB"/>
    <w:rsid w:val="00C3547C"/>
    <w:rsid w:val="00C359F5"/>
    <w:rsid w:val="00C35E7B"/>
    <w:rsid w:val="00C36C4C"/>
    <w:rsid w:val="00C37E8A"/>
    <w:rsid w:val="00C4058F"/>
    <w:rsid w:val="00C408BB"/>
    <w:rsid w:val="00C41173"/>
    <w:rsid w:val="00C411B6"/>
    <w:rsid w:val="00C41485"/>
    <w:rsid w:val="00C41841"/>
    <w:rsid w:val="00C421FA"/>
    <w:rsid w:val="00C43111"/>
    <w:rsid w:val="00C453BA"/>
    <w:rsid w:val="00C4686C"/>
    <w:rsid w:val="00C47943"/>
    <w:rsid w:val="00C50859"/>
    <w:rsid w:val="00C5151F"/>
    <w:rsid w:val="00C51A53"/>
    <w:rsid w:val="00C51C2B"/>
    <w:rsid w:val="00C51F49"/>
    <w:rsid w:val="00C5233B"/>
    <w:rsid w:val="00C52994"/>
    <w:rsid w:val="00C530EE"/>
    <w:rsid w:val="00C535FD"/>
    <w:rsid w:val="00C579C0"/>
    <w:rsid w:val="00C61F72"/>
    <w:rsid w:val="00C62551"/>
    <w:rsid w:val="00C62D1E"/>
    <w:rsid w:val="00C6670B"/>
    <w:rsid w:val="00C66CF0"/>
    <w:rsid w:val="00C679FD"/>
    <w:rsid w:val="00C709F8"/>
    <w:rsid w:val="00C724E7"/>
    <w:rsid w:val="00C74E62"/>
    <w:rsid w:val="00C752D8"/>
    <w:rsid w:val="00C77B97"/>
    <w:rsid w:val="00C8214F"/>
    <w:rsid w:val="00C82C95"/>
    <w:rsid w:val="00C8667F"/>
    <w:rsid w:val="00C86896"/>
    <w:rsid w:val="00C87BC6"/>
    <w:rsid w:val="00C921A8"/>
    <w:rsid w:val="00C92E38"/>
    <w:rsid w:val="00C93FED"/>
    <w:rsid w:val="00C94CC2"/>
    <w:rsid w:val="00C96A2D"/>
    <w:rsid w:val="00C97156"/>
    <w:rsid w:val="00CA182F"/>
    <w:rsid w:val="00CA1D71"/>
    <w:rsid w:val="00CA51C7"/>
    <w:rsid w:val="00CA7A04"/>
    <w:rsid w:val="00CB02CE"/>
    <w:rsid w:val="00CB0C61"/>
    <w:rsid w:val="00CB0D3A"/>
    <w:rsid w:val="00CB2164"/>
    <w:rsid w:val="00CB237B"/>
    <w:rsid w:val="00CB2700"/>
    <w:rsid w:val="00CB3C31"/>
    <w:rsid w:val="00CB48F9"/>
    <w:rsid w:val="00CB49DE"/>
    <w:rsid w:val="00CB71BD"/>
    <w:rsid w:val="00CB720F"/>
    <w:rsid w:val="00CC029C"/>
    <w:rsid w:val="00CC0B91"/>
    <w:rsid w:val="00CC0D9B"/>
    <w:rsid w:val="00CC1EE7"/>
    <w:rsid w:val="00CC4500"/>
    <w:rsid w:val="00CC45D5"/>
    <w:rsid w:val="00CC7C16"/>
    <w:rsid w:val="00CD129E"/>
    <w:rsid w:val="00CD2E0F"/>
    <w:rsid w:val="00CD32B4"/>
    <w:rsid w:val="00CD426C"/>
    <w:rsid w:val="00CD50F0"/>
    <w:rsid w:val="00CD7492"/>
    <w:rsid w:val="00CD7A83"/>
    <w:rsid w:val="00CD7D4A"/>
    <w:rsid w:val="00CE2752"/>
    <w:rsid w:val="00CE466C"/>
    <w:rsid w:val="00CE5179"/>
    <w:rsid w:val="00CE5253"/>
    <w:rsid w:val="00CE7963"/>
    <w:rsid w:val="00CF00DD"/>
    <w:rsid w:val="00CF1F5E"/>
    <w:rsid w:val="00CF23CE"/>
    <w:rsid w:val="00CF2F86"/>
    <w:rsid w:val="00CF455D"/>
    <w:rsid w:val="00CF4619"/>
    <w:rsid w:val="00CF4976"/>
    <w:rsid w:val="00CF50FF"/>
    <w:rsid w:val="00CF737F"/>
    <w:rsid w:val="00D0162F"/>
    <w:rsid w:val="00D01E2C"/>
    <w:rsid w:val="00D04232"/>
    <w:rsid w:val="00D05591"/>
    <w:rsid w:val="00D06E4F"/>
    <w:rsid w:val="00D07E46"/>
    <w:rsid w:val="00D10004"/>
    <w:rsid w:val="00D11539"/>
    <w:rsid w:val="00D1212E"/>
    <w:rsid w:val="00D13642"/>
    <w:rsid w:val="00D138B9"/>
    <w:rsid w:val="00D145AC"/>
    <w:rsid w:val="00D1514E"/>
    <w:rsid w:val="00D154CD"/>
    <w:rsid w:val="00D16647"/>
    <w:rsid w:val="00D20AB3"/>
    <w:rsid w:val="00D20D8F"/>
    <w:rsid w:val="00D213EE"/>
    <w:rsid w:val="00D21A3D"/>
    <w:rsid w:val="00D2279D"/>
    <w:rsid w:val="00D233F0"/>
    <w:rsid w:val="00D25E8B"/>
    <w:rsid w:val="00D26059"/>
    <w:rsid w:val="00D267D3"/>
    <w:rsid w:val="00D32754"/>
    <w:rsid w:val="00D330A8"/>
    <w:rsid w:val="00D333AE"/>
    <w:rsid w:val="00D33869"/>
    <w:rsid w:val="00D33BC2"/>
    <w:rsid w:val="00D36FEE"/>
    <w:rsid w:val="00D37402"/>
    <w:rsid w:val="00D4188A"/>
    <w:rsid w:val="00D4304E"/>
    <w:rsid w:val="00D44BA9"/>
    <w:rsid w:val="00D45AB6"/>
    <w:rsid w:val="00D46448"/>
    <w:rsid w:val="00D4667E"/>
    <w:rsid w:val="00D47B50"/>
    <w:rsid w:val="00D533FA"/>
    <w:rsid w:val="00D54986"/>
    <w:rsid w:val="00D55095"/>
    <w:rsid w:val="00D5590D"/>
    <w:rsid w:val="00D560B9"/>
    <w:rsid w:val="00D629F5"/>
    <w:rsid w:val="00D6303D"/>
    <w:rsid w:val="00D638FB"/>
    <w:rsid w:val="00D67076"/>
    <w:rsid w:val="00D67E59"/>
    <w:rsid w:val="00D67F5B"/>
    <w:rsid w:val="00D7097D"/>
    <w:rsid w:val="00D70D19"/>
    <w:rsid w:val="00D720F5"/>
    <w:rsid w:val="00D721C0"/>
    <w:rsid w:val="00D76510"/>
    <w:rsid w:val="00D804A5"/>
    <w:rsid w:val="00D8067E"/>
    <w:rsid w:val="00D80EFB"/>
    <w:rsid w:val="00D81096"/>
    <w:rsid w:val="00D8198D"/>
    <w:rsid w:val="00D819E4"/>
    <w:rsid w:val="00D84651"/>
    <w:rsid w:val="00D847E2"/>
    <w:rsid w:val="00D84D47"/>
    <w:rsid w:val="00D8562A"/>
    <w:rsid w:val="00D85F75"/>
    <w:rsid w:val="00D916C4"/>
    <w:rsid w:val="00D91C15"/>
    <w:rsid w:val="00D94553"/>
    <w:rsid w:val="00D94E5B"/>
    <w:rsid w:val="00D95104"/>
    <w:rsid w:val="00D97D55"/>
    <w:rsid w:val="00DA053B"/>
    <w:rsid w:val="00DA4B0E"/>
    <w:rsid w:val="00DA5E0D"/>
    <w:rsid w:val="00DB08C8"/>
    <w:rsid w:val="00DB1DBB"/>
    <w:rsid w:val="00DB2B28"/>
    <w:rsid w:val="00DB2DB3"/>
    <w:rsid w:val="00DB35DA"/>
    <w:rsid w:val="00DB4E06"/>
    <w:rsid w:val="00DB4E6F"/>
    <w:rsid w:val="00DB57F9"/>
    <w:rsid w:val="00DB61DE"/>
    <w:rsid w:val="00DC0F38"/>
    <w:rsid w:val="00DC1E85"/>
    <w:rsid w:val="00DC2481"/>
    <w:rsid w:val="00DC5761"/>
    <w:rsid w:val="00DC6851"/>
    <w:rsid w:val="00DC78A7"/>
    <w:rsid w:val="00DD3463"/>
    <w:rsid w:val="00DD40B7"/>
    <w:rsid w:val="00DD76AB"/>
    <w:rsid w:val="00DE13CA"/>
    <w:rsid w:val="00DE15F7"/>
    <w:rsid w:val="00DE466C"/>
    <w:rsid w:val="00DE55CC"/>
    <w:rsid w:val="00DF06BA"/>
    <w:rsid w:val="00DF0B22"/>
    <w:rsid w:val="00DF1CBE"/>
    <w:rsid w:val="00DF45DF"/>
    <w:rsid w:val="00DF6B88"/>
    <w:rsid w:val="00DF6BBD"/>
    <w:rsid w:val="00DF7262"/>
    <w:rsid w:val="00DF7906"/>
    <w:rsid w:val="00E024C5"/>
    <w:rsid w:val="00E046CC"/>
    <w:rsid w:val="00E050EB"/>
    <w:rsid w:val="00E05B14"/>
    <w:rsid w:val="00E061A9"/>
    <w:rsid w:val="00E067CE"/>
    <w:rsid w:val="00E10AA3"/>
    <w:rsid w:val="00E10B82"/>
    <w:rsid w:val="00E12790"/>
    <w:rsid w:val="00E13818"/>
    <w:rsid w:val="00E14ECA"/>
    <w:rsid w:val="00E160AF"/>
    <w:rsid w:val="00E172D6"/>
    <w:rsid w:val="00E214FF"/>
    <w:rsid w:val="00E22248"/>
    <w:rsid w:val="00E22FAF"/>
    <w:rsid w:val="00E2322D"/>
    <w:rsid w:val="00E23A3E"/>
    <w:rsid w:val="00E266F1"/>
    <w:rsid w:val="00E27071"/>
    <w:rsid w:val="00E331F1"/>
    <w:rsid w:val="00E339D8"/>
    <w:rsid w:val="00E33F76"/>
    <w:rsid w:val="00E34510"/>
    <w:rsid w:val="00E346DF"/>
    <w:rsid w:val="00E40898"/>
    <w:rsid w:val="00E43C25"/>
    <w:rsid w:val="00E443EA"/>
    <w:rsid w:val="00E45C55"/>
    <w:rsid w:val="00E46684"/>
    <w:rsid w:val="00E502B7"/>
    <w:rsid w:val="00E512E5"/>
    <w:rsid w:val="00E51630"/>
    <w:rsid w:val="00E51638"/>
    <w:rsid w:val="00E527A8"/>
    <w:rsid w:val="00E53378"/>
    <w:rsid w:val="00E5434D"/>
    <w:rsid w:val="00E54A14"/>
    <w:rsid w:val="00E54DB4"/>
    <w:rsid w:val="00E54E50"/>
    <w:rsid w:val="00E615C1"/>
    <w:rsid w:val="00E62A48"/>
    <w:rsid w:val="00E64FA6"/>
    <w:rsid w:val="00E708E6"/>
    <w:rsid w:val="00E70B5D"/>
    <w:rsid w:val="00E7149F"/>
    <w:rsid w:val="00E717D1"/>
    <w:rsid w:val="00E73793"/>
    <w:rsid w:val="00E74513"/>
    <w:rsid w:val="00E74701"/>
    <w:rsid w:val="00E74E91"/>
    <w:rsid w:val="00E77084"/>
    <w:rsid w:val="00E82654"/>
    <w:rsid w:val="00E82D2E"/>
    <w:rsid w:val="00E82EB9"/>
    <w:rsid w:val="00E83E2F"/>
    <w:rsid w:val="00E84C3A"/>
    <w:rsid w:val="00E85704"/>
    <w:rsid w:val="00E87EA5"/>
    <w:rsid w:val="00E87FAB"/>
    <w:rsid w:val="00E90C72"/>
    <w:rsid w:val="00E91B68"/>
    <w:rsid w:val="00E9255B"/>
    <w:rsid w:val="00E959B7"/>
    <w:rsid w:val="00E95FAF"/>
    <w:rsid w:val="00E96053"/>
    <w:rsid w:val="00E967B7"/>
    <w:rsid w:val="00EA109A"/>
    <w:rsid w:val="00EA1F3C"/>
    <w:rsid w:val="00EA45E5"/>
    <w:rsid w:val="00EA4D07"/>
    <w:rsid w:val="00EA596A"/>
    <w:rsid w:val="00EA5F48"/>
    <w:rsid w:val="00EA6173"/>
    <w:rsid w:val="00EA61C7"/>
    <w:rsid w:val="00EB05C7"/>
    <w:rsid w:val="00EB101B"/>
    <w:rsid w:val="00EB110B"/>
    <w:rsid w:val="00EB1230"/>
    <w:rsid w:val="00EB1EFD"/>
    <w:rsid w:val="00EB229E"/>
    <w:rsid w:val="00EB2EA0"/>
    <w:rsid w:val="00EB3AF5"/>
    <w:rsid w:val="00EB418F"/>
    <w:rsid w:val="00EC07B2"/>
    <w:rsid w:val="00EC3F26"/>
    <w:rsid w:val="00EC4BB9"/>
    <w:rsid w:val="00EC5141"/>
    <w:rsid w:val="00EC5921"/>
    <w:rsid w:val="00EC69A7"/>
    <w:rsid w:val="00EC7687"/>
    <w:rsid w:val="00EC7E83"/>
    <w:rsid w:val="00ED0943"/>
    <w:rsid w:val="00ED17F3"/>
    <w:rsid w:val="00ED1EEC"/>
    <w:rsid w:val="00ED4BAE"/>
    <w:rsid w:val="00ED5D8E"/>
    <w:rsid w:val="00ED708A"/>
    <w:rsid w:val="00EE1FCF"/>
    <w:rsid w:val="00EE2581"/>
    <w:rsid w:val="00EE4F07"/>
    <w:rsid w:val="00EE68A6"/>
    <w:rsid w:val="00EF1460"/>
    <w:rsid w:val="00EF1536"/>
    <w:rsid w:val="00EF448E"/>
    <w:rsid w:val="00EF77BB"/>
    <w:rsid w:val="00EF79D2"/>
    <w:rsid w:val="00F00589"/>
    <w:rsid w:val="00F01F82"/>
    <w:rsid w:val="00F05557"/>
    <w:rsid w:val="00F06F0D"/>
    <w:rsid w:val="00F1186E"/>
    <w:rsid w:val="00F13575"/>
    <w:rsid w:val="00F13E57"/>
    <w:rsid w:val="00F15B63"/>
    <w:rsid w:val="00F20945"/>
    <w:rsid w:val="00F20DE1"/>
    <w:rsid w:val="00F2182F"/>
    <w:rsid w:val="00F2231E"/>
    <w:rsid w:val="00F24132"/>
    <w:rsid w:val="00F24951"/>
    <w:rsid w:val="00F24AB9"/>
    <w:rsid w:val="00F2767B"/>
    <w:rsid w:val="00F27D3E"/>
    <w:rsid w:val="00F30FE9"/>
    <w:rsid w:val="00F31838"/>
    <w:rsid w:val="00F324B3"/>
    <w:rsid w:val="00F3286B"/>
    <w:rsid w:val="00F34771"/>
    <w:rsid w:val="00F35A05"/>
    <w:rsid w:val="00F35CE9"/>
    <w:rsid w:val="00F35FFF"/>
    <w:rsid w:val="00F36299"/>
    <w:rsid w:val="00F369CF"/>
    <w:rsid w:val="00F4028F"/>
    <w:rsid w:val="00F40AFD"/>
    <w:rsid w:val="00F4435D"/>
    <w:rsid w:val="00F44362"/>
    <w:rsid w:val="00F44791"/>
    <w:rsid w:val="00F44A3B"/>
    <w:rsid w:val="00F44C76"/>
    <w:rsid w:val="00F4514C"/>
    <w:rsid w:val="00F452A2"/>
    <w:rsid w:val="00F523FA"/>
    <w:rsid w:val="00F529FD"/>
    <w:rsid w:val="00F5304F"/>
    <w:rsid w:val="00F539EA"/>
    <w:rsid w:val="00F54230"/>
    <w:rsid w:val="00F5430F"/>
    <w:rsid w:val="00F56A59"/>
    <w:rsid w:val="00F5771E"/>
    <w:rsid w:val="00F60A59"/>
    <w:rsid w:val="00F61D4D"/>
    <w:rsid w:val="00F63293"/>
    <w:rsid w:val="00F64062"/>
    <w:rsid w:val="00F64563"/>
    <w:rsid w:val="00F65224"/>
    <w:rsid w:val="00F66CF4"/>
    <w:rsid w:val="00F70C61"/>
    <w:rsid w:val="00F70F87"/>
    <w:rsid w:val="00F72E83"/>
    <w:rsid w:val="00F775E1"/>
    <w:rsid w:val="00F806DA"/>
    <w:rsid w:val="00F80818"/>
    <w:rsid w:val="00F80F1F"/>
    <w:rsid w:val="00F82504"/>
    <w:rsid w:val="00F83BCE"/>
    <w:rsid w:val="00F8576E"/>
    <w:rsid w:val="00F861CA"/>
    <w:rsid w:val="00F864E0"/>
    <w:rsid w:val="00F86502"/>
    <w:rsid w:val="00F868ED"/>
    <w:rsid w:val="00F914CC"/>
    <w:rsid w:val="00F9158F"/>
    <w:rsid w:val="00F91886"/>
    <w:rsid w:val="00F934F2"/>
    <w:rsid w:val="00F94F09"/>
    <w:rsid w:val="00F95468"/>
    <w:rsid w:val="00F97B05"/>
    <w:rsid w:val="00FA2C30"/>
    <w:rsid w:val="00FA38B7"/>
    <w:rsid w:val="00FA4DBE"/>
    <w:rsid w:val="00FA5BDD"/>
    <w:rsid w:val="00FB0225"/>
    <w:rsid w:val="00FB08A2"/>
    <w:rsid w:val="00FB0A13"/>
    <w:rsid w:val="00FB18EA"/>
    <w:rsid w:val="00FB2D8E"/>
    <w:rsid w:val="00FB318D"/>
    <w:rsid w:val="00FB5289"/>
    <w:rsid w:val="00FB5B40"/>
    <w:rsid w:val="00FC1BF1"/>
    <w:rsid w:val="00FC2799"/>
    <w:rsid w:val="00FC31C5"/>
    <w:rsid w:val="00FC3F33"/>
    <w:rsid w:val="00FC4E59"/>
    <w:rsid w:val="00FC6E2C"/>
    <w:rsid w:val="00FD048E"/>
    <w:rsid w:val="00FD1F96"/>
    <w:rsid w:val="00FD3989"/>
    <w:rsid w:val="00FD4CE5"/>
    <w:rsid w:val="00FD50EE"/>
    <w:rsid w:val="00FD6366"/>
    <w:rsid w:val="00FD638B"/>
    <w:rsid w:val="00FD6901"/>
    <w:rsid w:val="00FD726E"/>
    <w:rsid w:val="00FE3771"/>
    <w:rsid w:val="00FE4CD5"/>
    <w:rsid w:val="00FE6118"/>
    <w:rsid w:val="00FE6F2C"/>
    <w:rsid w:val="00FE7352"/>
    <w:rsid w:val="00FE7CA3"/>
    <w:rsid w:val="00FF09EC"/>
    <w:rsid w:val="00FF1378"/>
    <w:rsid w:val="00FF1F7D"/>
    <w:rsid w:val="00FF28D1"/>
    <w:rsid w:val="00FF36AF"/>
    <w:rsid w:val="00FF3819"/>
    <w:rsid w:val="00FF4440"/>
    <w:rsid w:val="00FF45E1"/>
    <w:rsid w:val="00FF5200"/>
    <w:rsid w:val="00FF5278"/>
    <w:rsid w:val="00FF74D9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9913B84-0D59-4562-B1FF-2E095C14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right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b/>
      <w:sz w:val="19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1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center"/>
      <w:outlineLvl w:val="6"/>
    </w:pPr>
    <w:rPr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line="360" w:lineRule="auto"/>
      <w:jc w:val="both"/>
    </w:pPr>
    <w:rPr>
      <w:sz w:val="26"/>
    </w:r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5"/>
    <w:next w:val="a9"/>
    <w:qFormat/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paragraph" w:customStyle="1" w:styleId="210">
    <w:name w:val="Основной текст 21"/>
    <w:basedOn w:val="a"/>
    <w:pPr>
      <w:jc w:val="both"/>
    </w:pPr>
    <w:rPr>
      <w:sz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6060D2"/>
    <w:pPr>
      <w:suppressAutoHyphens w:val="0"/>
      <w:spacing w:before="75" w:after="75"/>
    </w:pPr>
    <w:rPr>
      <w:rFonts w:ascii="Tahoma" w:hAnsi="Tahoma" w:cs="Tahoma"/>
      <w:lang w:eastAsia="ru-RU"/>
    </w:rPr>
  </w:style>
  <w:style w:type="table" w:styleId="af">
    <w:name w:val="Table Grid"/>
    <w:basedOn w:val="a1"/>
    <w:rsid w:val="0057366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Название3"/>
    <w:basedOn w:val="a"/>
    <w:next w:val="a9"/>
    <w:qFormat/>
    <w:rsid w:val="0057366A"/>
    <w:pPr>
      <w:shd w:val="clear" w:color="auto" w:fill="FFFFFF"/>
      <w:suppressAutoHyphens w:val="0"/>
      <w:autoSpaceDE w:val="0"/>
      <w:jc w:val="center"/>
    </w:pPr>
    <w:rPr>
      <w:b/>
      <w:bCs/>
      <w:color w:val="000000"/>
      <w:sz w:val="28"/>
      <w:szCs w:val="28"/>
      <w:lang w:eastAsia="ar-SA"/>
    </w:rPr>
  </w:style>
  <w:style w:type="paragraph" w:customStyle="1" w:styleId="western">
    <w:name w:val="western"/>
    <w:basedOn w:val="a"/>
    <w:rsid w:val="00AF61DB"/>
    <w:pPr>
      <w:suppressAutoHyphens w:val="0"/>
      <w:spacing w:before="100" w:beforeAutospacing="1" w:after="100" w:afterAutospacing="1" w:line="360" w:lineRule="auto"/>
      <w:jc w:val="both"/>
    </w:pPr>
    <w:rPr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unhideWhenUsed/>
    <w:rsid w:val="002656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56D1"/>
    <w:rPr>
      <w:lang w:eastAsia="zh-CN"/>
    </w:rPr>
  </w:style>
  <w:style w:type="character" w:customStyle="1" w:styleId="apple-style-span">
    <w:name w:val="apple-style-span"/>
    <w:basedOn w:val="a0"/>
    <w:rsid w:val="0068547D"/>
  </w:style>
  <w:style w:type="character" w:customStyle="1" w:styleId="WW-11">
    <w:name w:val="WW-Основной шрифт абзаца11"/>
    <w:rsid w:val="00C9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sr.fs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artaids.ru/catalog/tovary-po-elektron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0F65-FD08-4478-B964-634FC401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9606</CharactersWithSpaces>
  <SharedDoc>false</SharedDoc>
  <HLinks>
    <vt:vector size="6" baseType="variant">
      <vt:variant>
        <vt:i4>1048697</vt:i4>
      </vt:variant>
      <vt:variant>
        <vt:i4>0</vt:i4>
      </vt:variant>
      <vt:variant>
        <vt:i4>0</vt:i4>
      </vt:variant>
      <vt:variant>
        <vt:i4>5</vt:i4>
      </vt:variant>
      <vt:variant>
        <vt:lpwstr>mailto:info@ro35.fss.ru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Ходаковская Елена Витальевна</dc:creator>
  <cp:lastModifiedBy>Грязнова Анастасия Сергеевна</cp:lastModifiedBy>
  <cp:revision>14</cp:revision>
  <cp:lastPrinted>2021-10-26T09:26:00Z</cp:lastPrinted>
  <dcterms:created xsi:type="dcterms:W3CDTF">2021-10-21T11:32:00Z</dcterms:created>
  <dcterms:modified xsi:type="dcterms:W3CDTF">2024-12-16T12:25:00Z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-5227535</vt:i4>
  </property>
</Properties>
</file>