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2F2658" w:rsidRDefault="00D652EE">
      <w:pPr>
        <w:ind w:firstLine="709"/>
        <w:jc w:val="center"/>
        <w:rPr>
          <w:b/>
          <w:sz w:val="26"/>
          <w:szCs w:val="26"/>
        </w:rPr>
      </w:pPr>
      <w:r w:rsidRPr="002F2658">
        <w:rPr>
          <w:b/>
          <w:sz w:val="26"/>
          <w:szCs w:val="26"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2F2658" w:rsidRDefault="00D652EE">
      <w:pPr>
        <w:ind w:firstLine="709"/>
        <w:jc w:val="center"/>
        <w:rPr>
          <w:sz w:val="26"/>
          <w:szCs w:val="26"/>
        </w:rPr>
      </w:pPr>
      <w:r w:rsidRPr="002F2658">
        <w:rPr>
          <w:b/>
          <w:sz w:val="26"/>
          <w:szCs w:val="26"/>
        </w:rPr>
        <w:t xml:space="preserve">от </w:t>
      </w:r>
      <w:r w:rsidR="000A0249">
        <w:rPr>
          <w:b/>
          <w:sz w:val="26"/>
          <w:szCs w:val="26"/>
        </w:rPr>
        <w:t>23</w:t>
      </w:r>
      <w:r w:rsidR="004A04A0" w:rsidRPr="002F2658">
        <w:rPr>
          <w:b/>
          <w:sz w:val="26"/>
          <w:szCs w:val="26"/>
        </w:rPr>
        <w:t xml:space="preserve"> </w:t>
      </w:r>
      <w:r w:rsidR="00816118" w:rsidRPr="002F2658">
        <w:rPr>
          <w:b/>
          <w:sz w:val="26"/>
          <w:szCs w:val="26"/>
        </w:rPr>
        <w:t>мая</w:t>
      </w:r>
      <w:r w:rsidRPr="002F2658">
        <w:rPr>
          <w:b/>
          <w:sz w:val="26"/>
          <w:szCs w:val="26"/>
        </w:rPr>
        <w:t xml:space="preserve"> 201</w:t>
      </w:r>
      <w:r w:rsidR="00DC2E17" w:rsidRPr="002F2658">
        <w:rPr>
          <w:b/>
          <w:sz w:val="26"/>
          <w:szCs w:val="26"/>
        </w:rPr>
        <w:t>9</w:t>
      </w:r>
      <w:r w:rsidRPr="002F2658">
        <w:rPr>
          <w:b/>
          <w:sz w:val="26"/>
          <w:szCs w:val="26"/>
        </w:rPr>
        <w:t xml:space="preserve"> года</w:t>
      </w:r>
    </w:p>
    <w:p w:rsidR="00D652EE" w:rsidRPr="002F2658" w:rsidRDefault="00D652EE">
      <w:pPr>
        <w:spacing w:line="360" w:lineRule="auto"/>
        <w:ind w:firstLine="709"/>
        <w:jc w:val="both"/>
        <w:rPr>
          <w:sz w:val="26"/>
          <w:szCs w:val="26"/>
        </w:rPr>
      </w:pPr>
    </w:p>
    <w:p w:rsidR="00D652EE" w:rsidRPr="002F2658" w:rsidRDefault="000A0249" w:rsidP="00F753D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4A04A0" w:rsidRPr="002F2658">
        <w:rPr>
          <w:sz w:val="26"/>
          <w:szCs w:val="26"/>
        </w:rPr>
        <w:t xml:space="preserve"> </w:t>
      </w:r>
      <w:r w:rsidR="00816118" w:rsidRPr="002F2658">
        <w:rPr>
          <w:sz w:val="26"/>
          <w:szCs w:val="26"/>
        </w:rPr>
        <w:t>мая</w:t>
      </w:r>
      <w:r w:rsidR="00D652EE" w:rsidRPr="002F2658">
        <w:rPr>
          <w:sz w:val="26"/>
          <w:szCs w:val="26"/>
        </w:rPr>
        <w:t xml:space="preserve"> 201</w:t>
      </w:r>
      <w:r w:rsidR="00DC2E17" w:rsidRPr="002F2658">
        <w:rPr>
          <w:sz w:val="26"/>
          <w:szCs w:val="26"/>
        </w:rPr>
        <w:t>9</w:t>
      </w:r>
      <w:r w:rsidR="00D652EE" w:rsidRPr="002F2658">
        <w:rPr>
          <w:sz w:val="26"/>
          <w:szCs w:val="26"/>
        </w:rPr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2F2658" w:rsidRDefault="00D652EE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Повестка дня заседания Комиссии Отделения включала:</w:t>
      </w:r>
    </w:p>
    <w:p w:rsidR="00D652EE" w:rsidRPr="002F2658" w:rsidRDefault="00D652EE" w:rsidP="00F753DC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О принятии решения о голосовании Комиссией Отделения.</w:t>
      </w:r>
    </w:p>
    <w:p w:rsidR="00DD7B2F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п. 23 Положения о </w:t>
      </w:r>
      <w:r w:rsidR="00DD7B2F" w:rsidRPr="002F2658">
        <w:rPr>
          <w:rFonts w:eastAsia="SimSun"/>
          <w:b w:val="0"/>
          <w:bCs w:val="0"/>
          <w:sz w:val="26"/>
          <w:szCs w:val="26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</w:p>
    <w:p w:rsidR="00D652EE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2. О рассмотрении решения управляющего Отделением.</w:t>
      </w:r>
    </w:p>
    <w:p w:rsidR="00D652EE" w:rsidRPr="002F2658" w:rsidRDefault="00D652EE" w:rsidP="00F753DC">
      <w:pPr>
        <w:pStyle w:val="af3"/>
        <w:spacing w:line="276" w:lineRule="auto"/>
        <w:ind w:firstLine="708"/>
        <w:jc w:val="both"/>
        <w:rPr>
          <w:rFonts w:eastAsia="SimSun"/>
          <w:b w:val="0"/>
          <w:bCs w:val="0"/>
          <w:sz w:val="26"/>
          <w:szCs w:val="26"/>
        </w:rPr>
      </w:pPr>
      <w:r w:rsidRPr="002F2658">
        <w:rPr>
          <w:rFonts w:eastAsia="SimSun"/>
          <w:b w:val="0"/>
          <w:bCs w:val="0"/>
          <w:sz w:val="26"/>
          <w:szCs w:val="26"/>
        </w:rPr>
        <w:t>Вопрос рассматрива</w:t>
      </w:r>
      <w:r w:rsidR="00EE7D9D" w:rsidRPr="002F2658">
        <w:rPr>
          <w:rFonts w:eastAsia="SimSun"/>
          <w:b w:val="0"/>
          <w:bCs w:val="0"/>
          <w:sz w:val="26"/>
          <w:szCs w:val="26"/>
        </w:rPr>
        <w:t>лся</w:t>
      </w:r>
      <w:r w:rsidRPr="002F2658">
        <w:rPr>
          <w:rFonts w:eastAsia="SimSun"/>
          <w:b w:val="0"/>
          <w:bCs w:val="0"/>
          <w:sz w:val="26"/>
          <w:szCs w:val="26"/>
        </w:rPr>
        <w:t xml:space="preserve"> в соответствии с пунктом 28 Положения о Комиссии.</w:t>
      </w:r>
    </w:p>
    <w:p w:rsidR="001C7F29" w:rsidRPr="002F2658" w:rsidRDefault="0002083B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3. </w:t>
      </w:r>
      <w:r w:rsidR="004A04A0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</w:t>
      </w:r>
      <w:r w:rsidR="005C4FAB">
        <w:rPr>
          <w:rFonts w:ascii="Times New Roman CYR" w:hAnsi="Times New Roman CYR" w:cs="Times New Roman CYR"/>
          <w:sz w:val="26"/>
          <w:szCs w:val="26"/>
        </w:rPr>
        <w:t xml:space="preserve"> заместителя </w:t>
      </w:r>
      <w:r w:rsidR="004A04A0" w:rsidRPr="002F2658">
        <w:rPr>
          <w:rFonts w:ascii="Times New Roman CYR" w:hAnsi="Times New Roman CYR" w:cs="Times New Roman CYR"/>
          <w:sz w:val="26"/>
          <w:szCs w:val="26"/>
        </w:rPr>
        <w:t xml:space="preserve">управляющего Отделением о соблюдении работником, требований к служебному поведению, </w:t>
      </w:r>
      <w:r w:rsidR="00816118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неполных сведений о доходах, расходах, об имуществе и обязательствах имущественного характера. </w:t>
      </w:r>
    </w:p>
    <w:p w:rsidR="004A04A0" w:rsidRPr="002F2658" w:rsidRDefault="004A04A0" w:rsidP="004A04A0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C61D34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02083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4. </w:t>
      </w:r>
      <w:r w:rsidR="005F7E55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2F2658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неполных </w:t>
      </w:r>
      <w:r w:rsidR="005C4FAB">
        <w:rPr>
          <w:rFonts w:ascii="Times New Roman CYR" w:hAnsi="Times New Roman CYR" w:cs="Times New Roman CYR"/>
          <w:sz w:val="26"/>
          <w:szCs w:val="26"/>
        </w:rPr>
        <w:t xml:space="preserve"> и некорректных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сведений о доходах, расходах, об имуществе и обязательствах имущественного характера.  </w:t>
      </w:r>
    </w:p>
    <w:p w:rsidR="00A544C3" w:rsidRPr="002F265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A544C3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bCs/>
          <w:sz w:val="26"/>
          <w:szCs w:val="26"/>
        </w:rPr>
        <w:t>5</w:t>
      </w:r>
      <w:r w:rsidR="00D757BF" w:rsidRPr="002F2658">
        <w:rPr>
          <w:bCs/>
          <w:sz w:val="26"/>
          <w:szCs w:val="26"/>
        </w:rPr>
        <w:t>.</w:t>
      </w:r>
      <w:r w:rsidR="00D757BF" w:rsidRPr="002F2658">
        <w:rPr>
          <w:b/>
          <w:bCs/>
          <w:sz w:val="26"/>
          <w:szCs w:val="26"/>
        </w:rPr>
        <w:t xml:space="preserve"> </w:t>
      </w:r>
      <w:r w:rsidR="005F7E55"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</w:t>
      </w:r>
      <w:r w:rsidR="00B46548" w:rsidRPr="002F2658">
        <w:rPr>
          <w:rFonts w:ascii="Times New Roman CYR" w:hAnsi="Times New Roman CYR" w:cs="Times New Roman CYR"/>
          <w:sz w:val="26"/>
          <w:szCs w:val="26"/>
        </w:rPr>
        <w:t xml:space="preserve">о соблюдении работником, требований к служебному поведению,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 части касающейся представления </w:t>
      </w:r>
      <w:r w:rsidR="005C4FAB">
        <w:rPr>
          <w:rFonts w:ascii="Times New Roman CYR" w:hAnsi="Times New Roman CYR" w:cs="Times New Roman CYR"/>
          <w:sz w:val="26"/>
          <w:szCs w:val="26"/>
        </w:rPr>
        <w:t>неполных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 сведений о доходах, расходах, об имуществе и обязательствах имущественного характера. </w:t>
      </w:r>
    </w:p>
    <w:p w:rsidR="008605CA" w:rsidRPr="002F2658" w:rsidRDefault="008605CA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5F7E55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6. О рассмотрении </w:t>
      </w:r>
      <w:r w:rsidR="005C4FAB">
        <w:rPr>
          <w:rFonts w:ascii="Times New Roman CYR" w:hAnsi="Times New Roman CYR" w:cs="Times New Roman CYR"/>
          <w:sz w:val="26"/>
          <w:szCs w:val="26"/>
        </w:rPr>
        <w:t>дополнительных документов, представленных работником по рекомендации Комиссии.</w:t>
      </w:r>
    </w:p>
    <w:p w:rsidR="005F7E55" w:rsidRPr="002F2658" w:rsidRDefault="005F7E55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Вопрос рассматрива</w:t>
      </w:r>
      <w:r w:rsidR="00EE7D9D" w:rsidRPr="002F2658">
        <w:rPr>
          <w:rFonts w:ascii="Times New Roman CYR" w:hAnsi="Times New Roman CYR" w:cs="Times New Roman CYR"/>
          <w:sz w:val="26"/>
          <w:szCs w:val="26"/>
        </w:rPr>
        <w:t>л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ся в соответствии с подпунктом в) пункта 10 Положения о Комиссии.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7.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О рассмотрении представления управляющего Отделением о соблюдении работником, требований к служебному поведению, в части касающейся представления </w:t>
      </w:r>
      <w:r w:rsidR="005C4FAB">
        <w:rPr>
          <w:rFonts w:ascii="Times New Roman CYR" w:hAnsi="Times New Roman CYR" w:cs="Times New Roman CYR"/>
          <w:sz w:val="26"/>
          <w:szCs w:val="26"/>
        </w:rPr>
        <w:t xml:space="preserve">неполных и недостоверных </w:t>
      </w:r>
      <w:r w:rsidRPr="002F2658">
        <w:rPr>
          <w:rFonts w:ascii="Times New Roman CYR" w:hAnsi="Times New Roman CYR" w:cs="Times New Roman CYR"/>
          <w:sz w:val="26"/>
          <w:szCs w:val="26"/>
        </w:rPr>
        <w:t xml:space="preserve">сведений о доходах, расходах, об имуществе и обязательствах имущественного характера.  </w:t>
      </w:r>
    </w:p>
    <w:p w:rsidR="001C7F29" w:rsidRPr="002F2658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lastRenderedPageBreak/>
        <w:t xml:space="preserve">Вопрос рассматривался в соответствии с подпунктом в) пункта 10 Положения о Комиссии. </w:t>
      </w:r>
    </w:p>
    <w:p w:rsidR="005C4FAB" w:rsidRDefault="001C7F29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F2658">
        <w:rPr>
          <w:sz w:val="26"/>
          <w:szCs w:val="26"/>
        </w:rPr>
        <w:t xml:space="preserve">8. </w:t>
      </w:r>
      <w:r w:rsidR="005C4FAB">
        <w:rPr>
          <w:rFonts w:ascii="Times New Roman CYR" w:hAnsi="Times New Roman CYR" w:cs="Times New Roman CYR"/>
          <w:sz w:val="26"/>
          <w:szCs w:val="26"/>
        </w:rPr>
        <w:t>О размещении на официальном сайте ПФР публичной формы сведений о доходах, расходах, об имуществе и обязательствах имущественного характера работников Отделения и подведомственных территориальных органов ПФР за 2016 и 2017 годы, взамен ранее размещенных.</w:t>
      </w:r>
    </w:p>
    <w:p w:rsidR="001C7F29" w:rsidRPr="002F2658" w:rsidRDefault="005C4FAB" w:rsidP="001C7F29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1C7F29" w:rsidRPr="002F2658">
        <w:rPr>
          <w:rFonts w:ascii="Times New Roman CYR" w:hAnsi="Times New Roman CYR" w:cs="Times New Roman CYR"/>
          <w:sz w:val="26"/>
          <w:szCs w:val="26"/>
        </w:rPr>
        <w:t xml:space="preserve">Вопрос рассматривался в соответствии с подпунктом в) пункта 10 Положения о Комиссии. </w:t>
      </w:r>
    </w:p>
    <w:p w:rsidR="00EE7D9D" w:rsidRPr="002F2658" w:rsidRDefault="00EE7D9D" w:rsidP="00F753DC">
      <w:pPr>
        <w:spacing w:line="276" w:lineRule="auto"/>
        <w:ind w:firstLine="709"/>
        <w:jc w:val="both"/>
        <w:rPr>
          <w:sz w:val="26"/>
          <w:szCs w:val="26"/>
        </w:rPr>
      </w:pPr>
    </w:p>
    <w:p w:rsidR="00D757BF" w:rsidRPr="002F2658" w:rsidRDefault="00D757BF" w:rsidP="00F753DC">
      <w:pPr>
        <w:spacing w:line="276" w:lineRule="auto"/>
        <w:ind w:firstLine="709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По итогам заседания Комиссии Отделения приняты следующие решения:</w:t>
      </w: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2. По второму вопросу Комиссией Отделения принято к сведению решение управляющего Отделением.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D757BF" w:rsidRPr="002F2658" w:rsidRDefault="00D757BF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3. По третьему вопросу единогласно был</w:t>
      </w:r>
      <w:r w:rsidR="00A544C3" w:rsidRPr="002F2658">
        <w:rPr>
          <w:sz w:val="26"/>
          <w:szCs w:val="26"/>
        </w:rPr>
        <w:t>о</w:t>
      </w:r>
      <w:r w:rsidRPr="002F2658">
        <w:rPr>
          <w:sz w:val="26"/>
          <w:szCs w:val="26"/>
        </w:rPr>
        <w:t xml:space="preserve"> принят</w:t>
      </w:r>
      <w:r w:rsidR="00A544C3" w:rsidRPr="002F2658">
        <w:rPr>
          <w:sz w:val="26"/>
          <w:szCs w:val="26"/>
        </w:rPr>
        <w:t>о следующе</w:t>
      </w:r>
      <w:r w:rsidRPr="002F2658">
        <w:rPr>
          <w:sz w:val="26"/>
          <w:szCs w:val="26"/>
        </w:rPr>
        <w:t>е решени</w:t>
      </w:r>
      <w:r w:rsidR="00A544C3" w:rsidRPr="002F2658">
        <w:rPr>
          <w:sz w:val="26"/>
          <w:szCs w:val="26"/>
        </w:rPr>
        <w:t>е</w:t>
      </w:r>
      <w:r w:rsidRPr="002F2658">
        <w:rPr>
          <w:sz w:val="26"/>
          <w:szCs w:val="26"/>
        </w:rPr>
        <w:t>: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  <w:sz w:val="26"/>
          <w:szCs w:val="26"/>
        </w:rPr>
        <w:t xml:space="preserve"> 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 супруга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</w:t>
      </w:r>
      <w:r>
        <w:rPr>
          <w:rFonts w:ascii="Times New Roman CYR" w:hAnsi="Times New Roman CYR" w:cs="Times New Roman CYR"/>
          <w:sz w:val="26"/>
          <w:szCs w:val="26"/>
        </w:rPr>
        <w:t>2012-</w:t>
      </w:r>
      <w:r w:rsidRPr="00FE0007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 xml:space="preserve">оды </w:t>
      </w:r>
      <w:r w:rsidRPr="00730562">
        <w:rPr>
          <w:rFonts w:ascii="Times New Roman CYR" w:hAnsi="Times New Roman CYR" w:cs="Times New Roman CYR"/>
          <w:sz w:val="26"/>
          <w:szCs w:val="26"/>
        </w:rPr>
        <w:t>в части</w:t>
      </w:r>
      <w:r>
        <w:rPr>
          <w:rFonts w:ascii="Times New Roman CYR" w:hAnsi="Times New Roman CYR" w:cs="Times New Roman CYR"/>
          <w:sz w:val="26"/>
          <w:szCs w:val="26"/>
        </w:rPr>
        <w:t xml:space="preserve"> заполнения раздела </w:t>
      </w:r>
      <w:r w:rsidRPr="004E73C3">
        <w:rPr>
          <w:sz w:val="26"/>
          <w:szCs w:val="26"/>
        </w:rPr>
        <w:t>4 «Сведения о счетах в банках и иных кредитных организациях»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E0007">
        <w:rPr>
          <w:rFonts w:ascii="Times New Roman CYR" w:hAnsi="Times New Roman CYR" w:cs="Times New Roman CYR"/>
          <w:sz w:val="26"/>
          <w:szCs w:val="26"/>
        </w:rPr>
        <w:t>неполными</w:t>
      </w:r>
      <w:r>
        <w:rPr>
          <w:rFonts w:ascii="Times New Roman CYR" w:hAnsi="Times New Roman CYR" w:cs="Times New Roman CYR"/>
          <w:sz w:val="26"/>
          <w:szCs w:val="26"/>
        </w:rPr>
        <w:t>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работник не соблюдал требования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6445E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применить в отношении </w:t>
      </w:r>
      <w:r>
        <w:rPr>
          <w:rFonts w:ascii="Times New Roman CYR" w:hAnsi="Times New Roman CYR" w:cs="Times New Roman CYR"/>
          <w:sz w:val="26"/>
          <w:szCs w:val="26"/>
        </w:rPr>
        <w:t xml:space="preserve">работника </w:t>
      </w:r>
      <w:r w:rsidRPr="0076445E">
        <w:rPr>
          <w:rFonts w:ascii="Times New Roman CYR" w:hAnsi="Times New Roman CYR" w:cs="Times New Roman CYR"/>
          <w:sz w:val="26"/>
          <w:szCs w:val="26"/>
        </w:rPr>
        <w:t>меру дисциплинарного взыскания в соответствии с Трудовым кодексом Российской Федерации в виде замечания.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C7F29" w:rsidRPr="002F2658" w:rsidRDefault="001C7F29" w:rsidP="001C7F2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A544C3" w:rsidRPr="002F2658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sz w:val="26"/>
          <w:szCs w:val="26"/>
        </w:rPr>
        <w:t>4. По четвертому вопросу единогласно было принято следующее решение: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  <w:sz w:val="26"/>
          <w:szCs w:val="26"/>
        </w:rPr>
        <w:t xml:space="preserve">представленные работником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за </w:t>
      </w:r>
      <w:r>
        <w:rPr>
          <w:rFonts w:ascii="Times New Roman CYR" w:hAnsi="Times New Roman CYR" w:cs="Times New Roman CYR"/>
          <w:sz w:val="26"/>
          <w:szCs w:val="26"/>
        </w:rPr>
        <w:t>2012-</w:t>
      </w:r>
      <w:r w:rsidRPr="00FE0007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 xml:space="preserve">оды </w:t>
      </w:r>
      <w:r w:rsidRPr="00730562">
        <w:rPr>
          <w:rFonts w:ascii="Times New Roman CYR" w:hAnsi="Times New Roman CYR" w:cs="Times New Roman CYR"/>
          <w:sz w:val="26"/>
          <w:szCs w:val="26"/>
        </w:rPr>
        <w:t>в части</w:t>
      </w:r>
      <w:r>
        <w:rPr>
          <w:rFonts w:ascii="Times New Roman CYR" w:hAnsi="Times New Roman CYR" w:cs="Times New Roman CYR"/>
          <w:sz w:val="26"/>
          <w:szCs w:val="26"/>
        </w:rPr>
        <w:t xml:space="preserve"> заполнения раздела </w:t>
      </w:r>
      <w:r w:rsidRPr="004E73C3">
        <w:rPr>
          <w:sz w:val="26"/>
          <w:szCs w:val="26"/>
        </w:rPr>
        <w:t>4 «Сведения о счетах в банках и иных кредитных организациях»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E0007">
        <w:rPr>
          <w:rFonts w:ascii="Times New Roman CYR" w:hAnsi="Times New Roman CYR" w:cs="Times New Roman CYR"/>
          <w:sz w:val="26"/>
          <w:szCs w:val="26"/>
        </w:rPr>
        <w:t>неполными</w:t>
      </w:r>
      <w:r>
        <w:rPr>
          <w:rFonts w:ascii="Times New Roman CYR" w:hAnsi="Times New Roman CYR" w:cs="Times New Roman CYR"/>
          <w:sz w:val="26"/>
          <w:szCs w:val="26"/>
        </w:rPr>
        <w:t>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  <w:sz w:val="26"/>
          <w:szCs w:val="26"/>
        </w:rPr>
        <w:t>представленные работником на супругу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</w:t>
      </w:r>
      <w:r>
        <w:rPr>
          <w:rFonts w:ascii="Times New Roman CYR" w:hAnsi="Times New Roman CYR" w:cs="Times New Roman CYR"/>
          <w:sz w:val="26"/>
          <w:szCs w:val="26"/>
        </w:rPr>
        <w:t>2012-</w:t>
      </w:r>
      <w:r w:rsidRPr="00FE0007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hAnsi="Times New Roman CYR" w:cs="Times New Roman CYR"/>
          <w:sz w:val="26"/>
          <w:szCs w:val="26"/>
        </w:rPr>
        <w:t xml:space="preserve">оды </w:t>
      </w:r>
      <w:r w:rsidRPr="00730562">
        <w:rPr>
          <w:rFonts w:ascii="Times New Roman CYR" w:hAnsi="Times New Roman CYR" w:cs="Times New Roman CYR"/>
          <w:sz w:val="26"/>
          <w:szCs w:val="26"/>
        </w:rPr>
        <w:t>в части</w:t>
      </w:r>
      <w:r>
        <w:rPr>
          <w:rFonts w:ascii="Times New Roman CYR" w:hAnsi="Times New Roman CYR" w:cs="Times New Roman CYR"/>
          <w:sz w:val="26"/>
          <w:szCs w:val="26"/>
        </w:rPr>
        <w:t xml:space="preserve"> заполнения раздела </w:t>
      </w:r>
      <w:r w:rsidRPr="004E73C3">
        <w:rPr>
          <w:sz w:val="26"/>
          <w:szCs w:val="26"/>
        </w:rPr>
        <w:t>4 «Сведения о счетах в банках и иных кредитных организациях»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E0007">
        <w:rPr>
          <w:rFonts w:ascii="Times New Roman CYR" w:hAnsi="Times New Roman CYR" w:cs="Times New Roman CYR"/>
          <w:sz w:val="26"/>
          <w:szCs w:val="26"/>
        </w:rPr>
        <w:t>не</w:t>
      </w:r>
      <w:r>
        <w:rPr>
          <w:rFonts w:ascii="Times New Roman CYR" w:hAnsi="Times New Roman CYR" w:cs="Times New Roman CYR"/>
          <w:sz w:val="26"/>
          <w:szCs w:val="26"/>
        </w:rPr>
        <w:t>корректными;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об отсутствии в действиях работника коррупционной составляющей при неполном и некорректном представлении сведений о доходах, расходах, об имуществе и обязательствах имущественного характера. Неполное и некорректное представление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вышеуказанных сведений не направлено на их сокрытие или последующее неправомерное использование, не влечет причинение ущерба, репутации ПФР, указанное обстоятельство является несущественным проступком и выявлено самим работником;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работник не соблюдал требования к служебному поведению в части, касающейся представления неполных и некорректных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472102" w:rsidRDefault="00472102" w:rsidP="004721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признать 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указанные нарушения, с учетом смягчающих обстоятельств, незначительными, 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F753DC" w:rsidRPr="002F2658" w:rsidRDefault="00F753DC" w:rsidP="00F753DC">
      <w:pPr>
        <w:autoSpaceDE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544C3" w:rsidRPr="002F2658" w:rsidRDefault="00A544C3" w:rsidP="00F753DC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5. По пятому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ED166A" w:rsidRDefault="00ED166A" w:rsidP="00ED166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 xml:space="preserve">признать сведения о доходах, расходах, об имуществе и обязательствах имущественного характера </w:t>
      </w:r>
      <w:r>
        <w:rPr>
          <w:rFonts w:ascii="Times New Roman CYR" w:hAnsi="Times New Roman CYR" w:cs="Times New Roman CYR"/>
          <w:sz w:val="26"/>
          <w:szCs w:val="26"/>
        </w:rPr>
        <w:t>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</w:t>
      </w:r>
      <w:r w:rsidRPr="00E45290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E45290">
        <w:rPr>
          <w:rFonts w:ascii="Times New Roman CYR" w:hAnsi="Times New Roman CYR" w:cs="Times New Roman CYR"/>
          <w:sz w:val="26"/>
          <w:szCs w:val="26"/>
        </w:rPr>
        <w:t xml:space="preserve"> - 2017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годы </w:t>
      </w:r>
      <w:r>
        <w:rPr>
          <w:rFonts w:ascii="Times New Roman CYR" w:hAnsi="Times New Roman CYR" w:cs="Times New Roman CYR"/>
          <w:sz w:val="26"/>
          <w:szCs w:val="26"/>
        </w:rPr>
        <w:t xml:space="preserve">в части заполнения раздела </w:t>
      </w:r>
      <w:r w:rsidRPr="004E73C3">
        <w:rPr>
          <w:sz w:val="26"/>
          <w:szCs w:val="26"/>
        </w:rPr>
        <w:t xml:space="preserve">4 «Сведения о счетах в банках и иных кредитных организациях»  </w:t>
      </w:r>
      <w:r>
        <w:rPr>
          <w:sz w:val="26"/>
          <w:szCs w:val="26"/>
        </w:rPr>
        <w:t>неполными, работнику представить уточненные сведения за 2012-2017 годы;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ED166A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работник не соблюдал требования к служебному поведению в части, касающейся представления неполных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ED166A" w:rsidRDefault="00ED166A" w:rsidP="00ED1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рекомендовать управляющему Отделением признать 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указанные нарушения, с учетом смягчающих обстоятельств, незначительными, предупредить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EB3CF7">
        <w:rPr>
          <w:rFonts w:ascii="Times New Roman CYR" w:hAnsi="Times New Roman CYR" w:cs="Times New Roman CYR"/>
          <w:sz w:val="26"/>
          <w:szCs w:val="26"/>
        </w:rPr>
        <w:t xml:space="preserve"> о недопустимости нарушения законодательства о противодействии коррупции впредь.</w:t>
      </w:r>
    </w:p>
    <w:p w:rsidR="00664FF9" w:rsidRPr="002F2658" w:rsidRDefault="00664FF9" w:rsidP="00664FF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53DC" w:rsidRDefault="0027066A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>6</w:t>
      </w:r>
      <w:r w:rsidR="00F753DC" w:rsidRPr="002F2658">
        <w:rPr>
          <w:rFonts w:ascii="Times New Roman CYR" w:hAnsi="Times New Roman CYR" w:cs="Times New Roman CYR"/>
          <w:sz w:val="26"/>
          <w:szCs w:val="26"/>
        </w:rPr>
        <w:t xml:space="preserve">. По шестому </w:t>
      </w:r>
      <w:r w:rsidR="00F753DC" w:rsidRPr="002F2658">
        <w:rPr>
          <w:sz w:val="26"/>
          <w:szCs w:val="26"/>
        </w:rPr>
        <w:t>вопросу единогласно было принято следующее решение:</w:t>
      </w:r>
    </w:p>
    <w:p w:rsidR="00ED166A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  <w:sz w:val="26"/>
          <w:szCs w:val="26"/>
        </w:rPr>
        <w:t xml:space="preserve"> 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на супругу 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за </w:t>
      </w:r>
      <w:r w:rsidRPr="00E45290">
        <w:rPr>
          <w:rFonts w:ascii="Times New Roman CYR" w:hAnsi="Times New Roman CYR" w:cs="Times New Roman CYR"/>
          <w:sz w:val="26"/>
          <w:szCs w:val="26"/>
        </w:rPr>
        <w:t>2017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 </w:t>
      </w:r>
      <w:r>
        <w:rPr>
          <w:rFonts w:ascii="Times New Roman CYR" w:hAnsi="Times New Roman CYR" w:cs="Times New Roman CYR"/>
          <w:sz w:val="26"/>
          <w:szCs w:val="26"/>
        </w:rPr>
        <w:t xml:space="preserve">в части заполнения раздела </w:t>
      </w:r>
      <w:r w:rsidRPr="004E73C3">
        <w:rPr>
          <w:sz w:val="26"/>
          <w:szCs w:val="26"/>
        </w:rPr>
        <w:t xml:space="preserve">4 «Сведения о счетах в банках и иных кредитных организациях»  </w:t>
      </w:r>
      <w:r>
        <w:rPr>
          <w:sz w:val="26"/>
          <w:szCs w:val="26"/>
        </w:rPr>
        <w:t>неполными, работнику представить уточненные сведения на супругу за 2018 год;</w:t>
      </w:r>
    </w:p>
    <w:p w:rsidR="00ED166A" w:rsidRDefault="00ED166A" w:rsidP="00ED166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ошибочное (неточное) указание сведений в справках о доходах, расходах, об имуществе и обязательствах имущественного характера вследствие ошибок и неточностей, допущенных кредитной организацией в выданных работнику документах не образует коррупционного проступка и выявлено самим работником;</w:t>
      </w:r>
    </w:p>
    <w:p w:rsidR="00ED166A" w:rsidRDefault="00ED166A" w:rsidP="00ED166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рекомендовать работнику не допускать возникновения рассматриваемой ситуации в дальнейшем.  </w:t>
      </w:r>
    </w:p>
    <w:p w:rsidR="00ED166A" w:rsidRPr="002F2658" w:rsidRDefault="00ED166A" w:rsidP="0027066A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664FF9" w:rsidRPr="002F2658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7. По седьмому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ED166A" w:rsidRPr="006F21AC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0007">
        <w:rPr>
          <w:rFonts w:ascii="Times New Roman CYR" w:hAnsi="Times New Roman CYR" w:cs="Times New Roman CYR"/>
          <w:sz w:val="26"/>
          <w:szCs w:val="26"/>
        </w:rPr>
        <w:t>признать сведения о доходах, расходах, об имуществе и обязательствах имущественного характера</w:t>
      </w:r>
      <w:r>
        <w:rPr>
          <w:rFonts w:ascii="Times New Roman CYR" w:hAnsi="Times New Roman CYR" w:cs="Times New Roman CYR"/>
          <w:sz w:val="26"/>
          <w:szCs w:val="26"/>
        </w:rPr>
        <w:t xml:space="preserve"> представленные работником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за </w:t>
      </w:r>
      <w:r>
        <w:rPr>
          <w:rFonts w:ascii="Times New Roman CYR" w:hAnsi="Times New Roman CYR" w:cs="Times New Roman CYR"/>
          <w:sz w:val="26"/>
          <w:szCs w:val="26"/>
        </w:rPr>
        <w:t xml:space="preserve">2012 - </w:t>
      </w:r>
      <w:r w:rsidRPr="00FE0007">
        <w:rPr>
          <w:rFonts w:ascii="Times New Roman CYR" w:hAnsi="Times New Roman CYR" w:cs="Times New Roman CYR"/>
          <w:sz w:val="26"/>
          <w:szCs w:val="26"/>
        </w:rPr>
        <w:t>201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sz w:val="26"/>
          <w:szCs w:val="26"/>
        </w:rPr>
        <w:t>ы в отношении супруга и за 2017 год</w:t>
      </w:r>
      <w:r w:rsidRPr="00FE0007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в отношении себя </w:t>
      </w:r>
      <w:r w:rsidRPr="00FE0007">
        <w:rPr>
          <w:rFonts w:ascii="Times New Roman CYR" w:hAnsi="Times New Roman CYR" w:cs="Times New Roman CYR"/>
          <w:sz w:val="26"/>
          <w:szCs w:val="26"/>
        </w:rPr>
        <w:t>неполными</w:t>
      </w:r>
      <w:r>
        <w:rPr>
          <w:rFonts w:ascii="Times New Roman CYR" w:hAnsi="Times New Roman CYR" w:cs="Times New Roman CYR"/>
          <w:sz w:val="26"/>
          <w:szCs w:val="26"/>
        </w:rPr>
        <w:t xml:space="preserve"> и недостоверными, </w:t>
      </w:r>
      <w:r w:rsidRPr="006F21AC">
        <w:rPr>
          <w:rFonts w:ascii="Times New Roman CYR" w:hAnsi="Times New Roman CYR" w:cs="Times New Roman CYR"/>
          <w:sz w:val="26"/>
          <w:szCs w:val="26"/>
        </w:rPr>
        <w:t>работнику представить уточненные сведения о доходах на супруг</w:t>
      </w:r>
      <w:r>
        <w:rPr>
          <w:rFonts w:ascii="Times New Roman CYR" w:hAnsi="Times New Roman CYR" w:cs="Times New Roman CYR"/>
          <w:sz w:val="26"/>
          <w:szCs w:val="26"/>
        </w:rPr>
        <w:t>а</w:t>
      </w:r>
      <w:r w:rsidRPr="006F21AC">
        <w:rPr>
          <w:rFonts w:ascii="Times New Roman CYR" w:hAnsi="Times New Roman CYR" w:cs="Times New Roman CYR"/>
          <w:sz w:val="26"/>
          <w:szCs w:val="26"/>
        </w:rPr>
        <w:t xml:space="preserve"> за 201</w:t>
      </w:r>
      <w:r>
        <w:rPr>
          <w:rFonts w:ascii="Times New Roman CYR" w:hAnsi="Times New Roman CYR" w:cs="Times New Roman CYR"/>
          <w:sz w:val="26"/>
          <w:szCs w:val="26"/>
        </w:rPr>
        <w:t>2 - 2017</w:t>
      </w:r>
      <w:r w:rsidRPr="006F21AC">
        <w:rPr>
          <w:rFonts w:ascii="Times New Roman CYR" w:hAnsi="Times New Roman CYR" w:cs="Times New Roman CYR"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sz w:val="26"/>
          <w:szCs w:val="26"/>
        </w:rPr>
        <w:t xml:space="preserve"> и на себя за 2017 год</w:t>
      </w:r>
      <w:r w:rsidRPr="006F21AC">
        <w:rPr>
          <w:rFonts w:ascii="Times New Roman CYR" w:hAnsi="Times New Roman CYR" w:cs="Times New Roman CYR"/>
          <w:sz w:val="26"/>
          <w:szCs w:val="26"/>
        </w:rPr>
        <w:t xml:space="preserve">;    </w:t>
      </w:r>
    </w:p>
    <w:p w:rsidR="00ED166A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работник не соблюдал требования к служебному поведению в части, касающейся представления неполных и недостоверных сведений о доходах, расходах, об имуществе и обязательствах имущественного характера, рекомендовать работнику не допускать возникновения рассматриваемой ситуации в дальнейшем;</w:t>
      </w:r>
      <w:r w:rsidRPr="00B6686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    </w:t>
      </w:r>
    </w:p>
    <w:p w:rsidR="00ED166A" w:rsidRPr="0076445E" w:rsidRDefault="00ED166A" w:rsidP="00ED1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6445E">
        <w:rPr>
          <w:rFonts w:ascii="Times New Roman CYR" w:hAnsi="Times New Roman CYR" w:cs="Times New Roman CYR"/>
          <w:sz w:val="26"/>
          <w:szCs w:val="26"/>
        </w:rPr>
        <w:lastRenderedPageBreak/>
        <w:t xml:space="preserve">рекомендовать управляющему Отделением применить в отношении </w:t>
      </w:r>
      <w:r>
        <w:rPr>
          <w:rFonts w:ascii="Times New Roman CYR" w:hAnsi="Times New Roman CYR" w:cs="Times New Roman CYR"/>
          <w:sz w:val="26"/>
          <w:szCs w:val="26"/>
        </w:rPr>
        <w:t>работника</w:t>
      </w:r>
      <w:r w:rsidRPr="0076445E">
        <w:rPr>
          <w:rFonts w:ascii="Times New Roman CYR" w:hAnsi="Times New Roman CYR" w:cs="Times New Roman CYR"/>
          <w:sz w:val="26"/>
          <w:szCs w:val="26"/>
        </w:rPr>
        <w:t xml:space="preserve"> меру дисциплинарного взыскания в соответствии с Трудовым кодексом Российской Федерации в виде замечания.</w:t>
      </w:r>
    </w:p>
    <w:p w:rsidR="00664FF9" w:rsidRPr="002F2658" w:rsidRDefault="00664FF9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2F2658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2F2658">
        <w:rPr>
          <w:rFonts w:ascii="Times New Roman CYR" w:hAnsi="Times New Roman CYR" w:cs="Times New Roman CYR"/>
          <w:sz w:val="26"/>
          <w:szCs w:val="26"/>
        </w:rPr>
        <w:t xml:space="preserve">8. По восьмому </w:t>
      </w:r>
      <w:r w:rsidRPr="002F2658">
        <w:rPr>
          <w:sz w:val="26"/>
          <w:szCs w:val="26"/>
        </w:rPr>
        <w:t>вопросу единогласно было принято следующее решение:</w:t>
      </w:r>
    </w:p>
    <w:p w:rsidR="00ED166A" w:rsidRPr="008712A7" w:rsidRDefault="00ED166A" w:rsidP="00ED166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разместить на официальном сайте ПФР публичные сведения о доходах, расходах, об имуществе и обязательствах имущественного характера </w:t>
      </w:r>
      <w:r w:rsidRPr="00A0521E">
        <w:rPr>
          <w:rFonts w:ascii="Times New Roman CYR" w:hAnsi="Times New Roman CYR" w:cs="Times New Roman CYR"/>
          <w:sz w:val="26"/>
          <w:szCs w:val="26"/>
        </w:rPr>
        <w:t>работников Отделения и подведомственных территориальных органов ПФР</w:t>
      </w:r>
      <w:r w:rsidRPr="00075E48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за 2016 и 2017 год,  </w:t>
      </w:r>
      <w:r w:rsidRPr="008712A7">
        <w:rPr>
          <w:rFonts w:ascii="Times New Roman CYR" w:hAnsi="Times New Roman CYR" w:cs="Times New Roman CYR"/>
          <w:sz w:val="26"/>
          <w:szCs w:val="26"/>
        </w:rPr>
        <w:t>взамен ранее опубликованных.</w:t>
      </w:r>
    </w:p>
    <w:p w:rsidR="002F2658" w:rsidRP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2F2658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F2658" w:rsidRDefault="002F2658" w:rsidP="00664FF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64FF9" w:rsidRPr="005279E5" w:rsidRDefault="00664FF9" w:rsidP="00664FF9">
      <w:pPr>
        <w:autoSpaceDE w:val="0"/>
        <w:spacing w:line="276" w:lineRule="auto"/>
        <w:ind w:firstLine="708"/>
        <w:jc w:val="both"/>
        <w:rPr>
          <w:sz w:val="26"/>
          <w:szCs w:val="26"/>
        </w:rPr>
      </w:pPr>
    </w:p>
    <w:p w:rsidR="00E33E1D" w:rsidRDefault="00E33E1D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7066A" w:rsidRDefault="0027066A" w:rsidP="0027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sectPr w:rsidR="0027066A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08" w:rsidRDefault="00C17C08">
      <w:r>
        <w:separator/>
      </w:r>
    </w:p>
  </w:endnote>
  <w:endnote w:type="continuationSeparator" w:id="1">
    <w:p w:rsidR="00C17C08" w:rsidRDefault="00C1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BF1AF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08" w:rsidRDefault="00C17C08">
      <w:r>
        <w:separator/>
      </w:r>
    </w:p>
  </w:footnote>
  <w:footnote w:type="continuationSeparator" w:id="1">
    <w:p w:rsidR="00C17C08" w:rsidRDefault="00C1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2083B"/>
    <w:rsid w:val="0007079B"/>
    <w:rsid w:val="000A0249"/>
    <w:rsid w:val="000E00DB"/>
    <w:rsid w:val="000F0DE7"/>
    <w:rsid w:val="001528A5"/>
    <w:rsid w:val="001C7F29"/>
    <w:rsid w:val="001F2896"/>
    <w:rsid w:val="001F76C0"/>
    <w:rsid w:val="00266052"/>
    <w:rsid w:val="0027066A"/>
    <w:rsid w:val="002B035F"/>
    <w:rsid w:val="002B5C52"/>
    <w:rsid w:val="002E3A21"/>
    <w:rsid w:val="002F2658"/>
    <w:rsid w:val="00357ECB"/>
    <w:rsid w:val="003753CA"/>
    <w:rsid w:val="00380923"/>
    <w:rsid w:val="003C27C9"/>
    <w:rsid w:val="004154B5"/>
    <w:rsid w:val="00472102"/>
    <w:rsid w:val="004907A6"/>
    <w:rsid w:val="004A04A0"/>
    <w:rsid w:val="005279E5"/>
    <w:rsid w:val="005A146D"/>
    <w:rsid w:val="005C2C23"/>
    <w:rsid w:val="005C4FAB"/>
    <w:rsid w:val="005C5A35"/>
    <w:rsid w:val="005D1C0E"/>
    <w:rsid w:val="005F7E55"/>
    <w:rsid w:val="00663E3C"/>
    <w:rsid w:val="00664FF9"/>
    <w:rsid w:val="00681B15"/>
    <w:rsid w:val="00690697"/>
    <w:rsid w:val="00804713"/>
    <w:rsid w:val="00816118"/>
    <w:rsid w:val="008605CA"/>
    <w:rsid w:val="008B2E40"/>
    <w:rsid w:val="00954CFE"/>
    <w:rsid w:val="00984AFA"/>
    <w:rsid w:val="00A544C3"/>
    <w:rsid w:val="00A827F6"/>
    <w:rsid w:val="00AA3A90"/>
    <w:rsid w:val="00AC0F77"/>
    <w:rsid w:val="00AC4850"/>
    <w:rsid w:val="00B46548"/>
    <w:rsid w:val="00B972EE"/>
    <w:rsid w:val="00BF1AF7"/>
    <w:rsid w:val="00C17C08"/>
    <w:rsid w:val="00C61D34"/>
    <w:rsid w:val="00C71981"/>
    <w:rsid w:val="00CB66E6"/>
    <w:rsid w:val="00D1710D"/>
    <w:rsid w:val="00D2722A"/>
    <w:rsid w:val="00D43C37"/>
    <w:rsid w:val="00D652EE"/>
    <w:rsid w:val="00D757BF"/>
    <w:rsid w:val="00DA5FA1"/>
    <w:rsid w:val="00DC2E17"/>
    <w:rsid w:val="00DD7B2F"/>
    <w:rsid w:val="00E33E1D"/>
    <w:rsid w:val="00E5213E"/>
    <w:rsid w:val="00E574C8"/>
    <w:rsid w:val="00ED166A"/>
    <w:rsid w:val="00EE7D9D"/>
    <w:rsid w:val="00F20C2E"/>
    <w:rsid w:val="00F53728"/>
    <w:rsid w:val="00F679E9"/>
    <w:rsid w:val="00F72D6B"/>
    <w:rsid w:val="00F753DC"/>
    <w:rsid w:val="00F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5</cp:revision>
  <cp:lastPrinted>2019-05-30T05:18:00Z</cp:lastPrinted>
  <dcterms:created xsi:type="dcterms:W3CDTF">2019-05-29T13:22:00Z</dcterms:created>
  <dcterms:modified xsi:type="dcterms:W3CDTF">2019-05-30T05:26:00Z</dcterms:modified>
</cp:coreProperties>
</file>