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137E" w:rsidRDefault="00087048" w:rsidP="00A852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Заседание Комиссии </w:t>
      </w:r>
      <w:r w:rsidR="00F816FF">
        <w:rPr>
          <w:b/>
          <w:bCs/>
          <w:sz w:val="28"/>
          <w:szCs w:val="28"/>
        </w:rPr>
        <w:t>Центра ПФР в</w:t>
      </w:r>
      <w:r w:rsidR="00AB13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Чувашской Республик</w:t>
      </w:r>
      <w:r w:rsidR="00F816FF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="002B5A48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Чувашии</w:t>
      </w:r>
    </w:p>
    <w:p w:rsidR="002B5A48" w:rsidRDefault="00087048" w:rsidP="00A852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соблюдению требований к служебному поведению и</w:t>
      </w:r>
    </w:p>
    <w:p w:rsidR="00087048" w:rsidRDefault="00087048" w:rsidP="00A852C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урег</w:t>
      </w:r>
      <w:r w:rsidR="00555084">
        <w:rPr>
          <w:b/>
          <w:bCs/>
          <w:sz w:val="28"/>
          <w:szCs w:val="28"/>
        </w:rPr>
        <w:t>улированию конфликта интересов</w:t>
      </w:r>
      <w:r w:rsidR="006B2CD8">
        <w:rPr>
          <w:b/>
          <w:bCs/>
          <w:sz w:val="28"/>
          <w:szCs w:val="28"/>
        </w:rPr>
        <w:t xml:space="preserve"> от 13 августа 2018 года</w:t>
      </w:r>
    </w:p>
    <w:p w:rsidR="00087048" w:rsidRDefault="00087048" w:rsidP="00391F3B">
      <w:pPr>
        <w:jc w:val="both"/>
        <w:rPr>
          <w:sz w:val="28"/>
          <w:szCs w:val="28"/>
        </w:rPr>
      </w:pPr>
    </w:p>
    <w:p w:rsidR="00D9378F" w:rsidRDefault="00D9378F" w:rsidP="00391F3B">
      <w:pPr>
        <w:jc w:val="both"/>
        <w:rPr>
          <w:sz w:val="28"/>
          <w:szCs w:val="28"/>
        </w:rPr>
      </w:pPr>
    </w:p>
    <w:p w:rsidR="00087048" w:rsidRDefault="001F0972" w:rsidP="00391F3B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AB13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="00703C0E">
        <w:rPr>
          <w:sz w:val="28"/>
          <w:szCs w:val="28"/>
        </w:rPr>
        <w:t xml:space="preserve"> 201</w:t>
      </w:r>
      <w:r w:rsidR="00AB137E">
        <w:rPr>
          <w:sz w:val="28"/>
          <w:szCs w:val="28"/>
        </w:rPr>
        <w:t>8</w:t>
      </w:r>
      <w:r w:rsidR="00087048">
        <w:rPr>
          <w:sz w:val="28"/>
          <w:szCs w:val="28"/>
        </w:rPr>
        <w:t xml:space="preserve"> года состоялось заседание  Комиссии </w:t>
      </w:r>
      <w:r>
        <w:rPr>
          <w:sz w:val="28"/>
          <w:szCs w:val="28"/>
        </w:rPr>
        <w:t>Центра ПФР в</w:t>
      </w:r>
      <w:r w:rsidR="00AB137E">
        <w:rPr>
          <w:sz w:val="28"/>
          <w:szCs w:val="28"/>
        </w:rPr>
        <w:t xml:space="preserve"> </w:t>
      </w:r>
      <w:r w:rsidR="006163FF">
        <w:rPr>
          <w:sz w:val="28"/>
          <w:szCs w:val="28"/>
        </w:rPr>
        <w:t>Чува</w:t>
      </w:r>
      <w:r w:rsidR="006163FF">
        <w:rPr>
          <w:sz w:val="28"/>
          <w:szCs w:val="28"/>
        </w:rPr>
        <w:t>ш</w:t>
      </w:r>
      <w:r w:rsidR="006163FF">
        <w:rPr>
          <w:sz w:val="28"/>
          <w:szCs w:val="28"/>
        </w:rPr>
        <w:t>ской Республике</w:t>
      </w:r>
      <w:r w:rsidR="00AB137E">
        <w:rPr>
          <w:sz w:val="28"/>
          <w:szCs w:val="28"/>
        </w:rPr>
        <w:t xml:space="preserve"> – </w:t>
      </w:r>
      <w:r w:rsidR="006163FF">
        <w:rPr>
          <w:sz w:val="28"/>
          <w:szCs w:val="28"/>
        </w:rPr>
        <w:t>Чувашии</w:t>
      </w:r>
      <w:r w:rsidR="00AB137E">
        <w:rPr>
          <w:sz w:val="28"/>
          <w:szCs w:val="28"/>
        </w:rPr>
        <w:t xml:space="preserve"> </w:t>
      </w:r>
      <w:r w:rsidR="00087048">
        <w:rPr>
          <w:sz w:val="28"/>
          <w:szCs w:val="28"/>
        </w:rPr>
        <w:t>по соблюдению требований к служебному п</w:t>
      </w:r>
      <w:r w:rsidR="00087048">
        <w:rPr>
          <w:sz w:val="28"/>
          <w:szCs w:val="28"/>
        </w:rPr>
        <w:t>о</w:t>
      </w:r>
      <w:r w:rsidR="00087048">
        <w:rPr>
          <w:sz w:val="28"/>
          <w:szCs w:val="28"/>
        </w:rPr>
        <w:t xml:space="preserve">ведению и урегулированию конфликта интересов (далее — Комиссия </w:t>
      </w:r>
      <w:r>
        <w:rPr>
          <w:sz w:val="28"/>
          <w:szCs w:val="28"/>
        </w:rPr>
        <w:t>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</w:t>
      </w:r>
      <w:r w:rsidR="00AB137E">
        <w:rPr>
          <w:sz w:val="28"/>
          <w:szCs w:val="28"/>
        </w:rPr>
        <w:t xml:space="preserve"> </w:t>
      </w:r>
      <w:r w:rsidR="00703C0E">
        <w:rPr>
          <w:sz w:val="28"/>
          <w:szCs w:val="28"/>
        </w:rPr>
        <w:t>ПФР</w:t>
      </w:r>
      <w:r w:rsidR="00087048">
        <w:rPr>
          <w:sz w:val="28"/>
          <w:szCs w:val="28"/>
        </w:rPr>
        <w:t>).</w:t>
      </w:r>
    </w:p>
    <w:p w:rsidR="00A50392" w:rsidRDefault="00295968" w:rsidP="00391F3B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з</w:t>
      </w:r>
      <w:r w:rsidR="003E7B2B">
        <w:rPr>
          <w:sz w:val="28"/>
          <w:szCs w:val="28"/>
        </w:rPr>
        <w:t>аседания</w:t>
      </w:r>
      <w:r w:rsidR="00087048">
        <w:rPr>
          <w:sz w:val="28"/>
          <w:szCs w:val="28"/>
        </w:rPr>
        <w:t xml:space="preserve"> Комиссии </w:t>
      </w:r>
      <w:r w:rsidR="001F0972">
        <w:rPr>
          <w:sz w:val="28"/>
          <w:szCs w:val="28"/>
        </w:rPr>
        <w:t>Центра</w:t>
      </w:r>
      <w:r w:rsidR="00703C0E">
        <w:rPr>
          <w:sz w:val="28"/>
          <w:szCs w:val="28"/>
        </w:rPr>
        <w:t xml:space="preserve"> ПФР </w:t>
      </w:r>
      <w:r>
        <w:rPr>
          <w:sz w:val="28"/>
          <w:szCs w:val="28"/>
        </w:rPr>
        <w:t>включала</w:t>
      </w:r>
      <w:r w:rsidR="0034601B">
        <w:rPr>
          <w:sz w:val="28"/>
          <w:szCs w:val="28"/>
        </w:rPr>
        <w:t xml:space="preserve"> вопросы</w:t>
      </w:r>
      <w:r w:rsidR="00A50392">
        <w:rPr>
          <w:sz w:val="28"/>
          <w:szCs w:val="28"/>
        </w:rPr>
        <w:t>:</w:t>
      </w:r>
    </w:p>
    <w:p w:rsidR="00582EB9" w:rsidRPr="001544B3" w:rsidRDefault="00295968" w:rsidP="00391F3B">
      <w:pPr>
        <w:pStyle w:val="ad"/>
        <w:widowControl w:val="0"/>
        <w:numPr>
          <w:ilvl w:val="0"/>
          <w:numId w:val="4"/>
        </w:numPr>
        <w:tabs>
          <w:tab w:val="left" w:pos="368"/>
          <w:tab w:val="left" w:pos="382"/>
        </w:tabs>
        <w:suppressAutoHyphens/>
        <w:spacing w:line="100" w:lineRule="atLeast"/>
        <w:jc w:val="both"/>
        <w:rPr>
          <w:sz w:val="28"/>
          <w:szCs w:val="28"/>
        </w:rPr>
      </w:pPr>
      <w:r w:rsidRPr="001544B3">
        <w:rPr>
          <w:sz w:val="28"/>
          <w:szCs w:val="28"/>
        </w:rPr>
        <w:t>О принятии решения о голосовании Комиссией Центра ПФР</w:t>
      </w:r>
      <w:r w:rsidR="001544B3" w:rsidRPr="001544B3">
        <w:rPr>
          <w:sz w:val="28"/>
          <w:szCs w:val="28"/>
        </w:rPr>
        <w:t>.</w:t>
      </w:r>
    </w:p>
    <w:p w:rsidR="00A3379F" w:rsidRDefault="001544B3" w:rsidP="00391F3B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рассматривался в соответствии с п</w:t>
      </w:r>
      <w:r w:rsidR="006D609C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2</w:t>
      </w:r>
      <w:r w:rsidR="0046419E">
        <w:rPr>
          <w:sz w:val="28"/>
          <w:szCs w:val="28"/>
        </w:rPr>
        <w:t>3</w:t>
      </w:r>
      <w:r>
        <w:rPr>
          <w:sz w:val="28"/>
          <w:szCs w:val="28"/>
        </w:rPr>
        <w:t xml:space="preserve"> Положения о </w:t>
      </w:r>
      <w:r w:rsidR="00042A7A">
        <w:rPr>
          <w:sz w:val="28"/>
          <w:szCs w:val="28"/>
        </w:rPr>
        <w:t>к</w:t>
      </w:r>
      <w:r>
        <w:rPr>
          <w:sz w:val="28"/>
          <w:szCs w:val="28"/>
        </w:rPr>
        <w:t>омиссиях</w:t>
      </w:r>
      <w:r w:rsidR="0046419E">
        <w:rPr>
          <w:sz w:val="28"/>
          <w:szCs w:val="28"/>
        </w:rPr>
        <w:t xml:space="preserve">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(постановление Пр</w:t>
      </w:r>
      <w:r w:rsidR="00042A7A">
        <w:rPr>
          <w:sz w:val="28"/>
          <w:szCs w:val="28"/>
        </w:rPr>
        <w:t>авления ПФР от 11.06.2013</w:t>
      </w:r>
      <w:r w:rsidR="0046419E">
        <w:rPr>
          <w:sz w:val="28"/>
          <w:szCs w:val="28"/>
        </w:rPr>
        <w:t xml:space="preserve"> № 137п).</w:t>
      </w:r>
    </w:p>
    <w:p w:rsidR="00306824" w:rsidRDefault="00A3379F" w:rsidP="00391F3B">
      <w:pPr>
        <w:pStyle w:val="ad"/>
        <w:widowControl w:val="0"/>
        <w:numPr>
          <w:ilvl w:val="0"/>
          <w:numId w:val="4"/>
        </w:numPr>
        <w:tabs>
          <w:tab w:val="left" w:pos="368"/>
          <w:tab w:val="left" w:pos="382"/>
        </w:tabs>
        <w:suppressAutoHyphens/>
        <w:spacing w:line="100" w:lineRule="atLeast"/>
        <w:ind w:left="0" w:firstLine="709"/>
        <w:jc w:val="both"/>
        <w:rPr>
          <w:bCs/>
          <w:sz w:val="28"/>
          <w:szCs w:val="28"/>
        </w:rPr>
      </w:pPr>
      <w:r w:rsidRPr="00A3379F">
        <w:rPr>
          <w:bCs/>
          <w:sz w:val="28"/>
          <w:szCs w:val="28"/>
        </w:rPr>
        <w:t>Рассмотрение представления</w:t>
      </w:r>
      <w:r w:rsidR="006766A9" w:rsidRPr="00A3379F">
        <w:rPr>
          <w:bCs/>
          <w:sz w:val="28"/>
          <w:szCs w:val="28"/>
        </w:rPr>
        <w:t xml:space="preserve"> </w:t>
      </w:r>
      <w:r w:rsidR="001F0972" w:rsidRPr="00A3379F">
        <w:rPr>
          <w:bCs/>
          <w:sz w:val="28"/>
          <w:szCs w:val="28"/>
        </w:rPr>
        <w:t>начальника Центра ПФР</w:t>
      </w:r>
      <w:r w:rsidR="007C7D8A" w:rsidRPr="00A3379F">
        <w:rPr>
          <w:bCs/>
          <w:sz w:val="28"/>
          <w:szCs w:val="28"/>
        </w:rPr>
        <w:t xml:space="preserve"> </w:t>
      </w:r>
      <w:r w:rsidR="006766A9" w:rsidRPr="00A3379F">
        <w:rPr>
          <w:bCs/>
          <w:sz w:val="28"/>
          <w:szCs w:val="28"/>
        </w:rPr>
        <w:t>о</w:t>
      </w:r>
      <w:r w:rsidR="001F0972" w:rsidRPr="00A3379F">
        <w:rPr>
          <w:bCs/>
          <w:sz w:val="28"/>
          <w:szCs w:val="28"/>
        </w:rPr>
        <w:t xml:space="preserve"> несоблюдении работником Центра ПФР требований к служебному поведению и</w:t>
      </w:r>
      <w:r w:rsidR="000A7C7A">
        <w:rPr>
          <w:bCs/>
          <w:sz w:val="28"/>
          <w:szCs w:val="28"/>
        </w:rPr>
        <w:t xml:space="preserve"> </w:t>
      </w:r>
      <w:r w:rsidR="001F0972" w:rsidRPr="00A3379F">
        <w:rPr>
          <w:bCs/>
          <w:sz w:val="28"/>
          <w:szCs w:val="28"/>
        </w:rPr>
        <w:t>(или) урегулированию конфликта интересов</w:t>
      </w:r>
      <w:r w:rsidR="00750F10" w:rsidRPr="00A3379F">
        <w:rPr>
          <w:bCs/>
          <w:sz w:val="28"/>
          <w:szCs w:val="28"/>
        </w:rPr>
        <w:t>.</w:t>
      </w:r>
    </w:p>
    <w:p w:rsidR="00CE76F9" w:rsidRPr="00CE76F9" w:rsidRDefault="00CE76F9" w:rsidP="00391F3B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Вопрос </w:t>
      </w:r>
      <w:r>
        <w:rPr>
          <w:sz w:val="28"/>
          <w:szCs w:val="28"/>
        </w:rPr>
        <w:t xml:space="preserve">рассматривался в соответствии с подпунктом </w:t>
      </w:r>
      <w:r w:rsidR="00292E35">
        <w:rPr>
          <w:sz w:val="28"/>
          <w:szCs w:val="28"/>
        </w:rPr>
        <w:t>«в»</w:t>
      </w:r>
      <w:r>
        <w:rPr>
          <w:sz w:val="28"/>
          <w:szCs w:val="28"/>
        </w:rPr>
        <w:t xml:space="preserve"> пункта 10</w:t>
      </w:r>
      <w:r w:rsidR="000A7C7A">
        <w:rPr>
          <w:sz w:val="28"/>
          <w:szCs w:val="28"/>
        </w:rPr>
        <w:t xml:space="preserve"> Положения о к</w:t>
      </w:r>
      <w:r>
        <w:rPr>
          <w:sz w:val="28"/>
          <w:szCs w:val="28"/>
        </w:rPr>
        <w:t>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(постановление Пр</w:t>
      </w:r>
      <w:r w:rsidR="000A7C7A">
        <w:rPr>
          <w:sz w:val="28"/>
          <w:szCs w:val="28"/>
        </w:rPr>
        <w:t>авления ПФР от 11.06.2013</w:t>
      </w:r>
      <w:r>
        <w:rPr>
          <w:sz w:val="28"/>
          <w:szCs w:val="28"/>
        </w:rPr>
        <w:t xml:space="preserve"> № 137п).</w:t>
      </w:r>
    </w:p>
    <w:p w:rsidR="002A6806" w:rsidRDefault="00087048" w:rsidP="0039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заседания Комиссии </w:t>
      </w:r>
      <w:r w:rsidR="000A7C7A">
        <w:rPr>
          <w:sz w:val="28"/>
          <w:szCs w:val="28"/>
        </w:rPr>
        <w:t>Центра</w:t>
      </w:r>
      <w:r w:rsidR="00703C0E">
        <w:rPr>
          <w:sz w:val="28"/>
          <w:szCs w:val="28"/>
        </w:rPr>
        <w:t xml:space="preserve"> ПФР</w:t>
      </w:r>
      <w:r>
        <w:rPr>
          <w:sz w:val="28"/>
          <w:szCs w:val="28"/>
        </w:rPr>
        <w:t xml:space="preserve"> принят</w:t>
      </w:r>
      <w:r w:rsidR="00A3379F">
        <w:rPr>
          <w:sz w:val="28"/>
          <w:szCs w:val="28"/>
        </w:rPr>
        <w:t>ы следующие</w:t>
      </w:r>
      <w:r>
        <w:rPr>
          <w:sz w:val="28"/>
          <w:szCs w:val="28"/>
        </w:rPr>
        <w:t xml:space="preserve">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r w:rsidR="00A3379F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A3379F" w:rsidRDefault="00A3379F" w:rsidP="0039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 первому вопросу </w:t>
      </w:r>
      <w:proofErr w:type="gramStart"/>
      <w:r>
        <w:rPr>
          <w:sz w:val="28"/>
          <w:szCs w:val="28"/>
        </w:rPr>
        <w:t>повестки дня заседания Комиссии Центра</w:t>
      </w:r>
      <w:proofErr w:type="gramEnd"/>
      <w:r>
        <w:rPr>
          <w:sz w:val="28"/>
          <w:szCs w:val="28"/>
        </w:rPr>
        <w:t xml:space="preserve"> ПФР</w:t>
      </w:r>
      <w:r w:rsidR="00A11B6F">
        <w:rPr>
          <w:sz w:val="28"/>
          <w:szCs w:val="28"/>
        </w:rPr>
        <w:t xml:space="preserve"> выст</w:t>
      </w:r>
      <w:r w:rsidR="00A11B6F">
        <w:rPr>
          <w:sz w:val="28"/>
          <w:szCs w:val="28"/>
        </w:rPr>
        <w:t>у</w:t>
      </w:r>
      <w:r w:rsidR="00A11B6F">
        <w:rPr>
          <w:sz w:val="28"/>
          <w:szCs w:val="28"/>
        </w:rPr>
        <w:t xml:space="preserve">пил </w:t>
      </w:r>
      <w:r w:rsidR="00B02BC2">
        <w:rPr>
          <w:sz w:val="28"/>
          <w:szCs w:val="28"/>
        </w:rPr>
        <w:t>п</w:t>
      </w:r>
      <w:r w:rsidR="00A11B6F">
        <w:rPr>
          <w:sz w:val="28"/>
          <w:szCs w:val="28"/>
        </w:rPr>
        <w:t>редседатель Комиссии Карпова Е.К. с предложением об определении поря</w:t>
      </w:r>
      <w:r w:rsidR="00A11B6F">
        <w:rPr>
          <w:sz w:val="28"/>
          <w:szCs w:val="28"/>
        </w:rPr>
        <w:t>д</w:t>
      </w:r>
      <w:r w:rsidR="00A11B6F">
        <w:rPr>
          <w:sz w:val="28"/>
          <w:szCs w:val="28"/>
        </w:rPr>
        <w:t>ка принятия Комиссией</w:t>
      </w:r>
      <w:r w:rsidR="000E4F97">
        <w:rPr>
          <w:sz w:val="28"/>
          <w:szCs w:val="28"/>
        </w:rPr>
        <w:t xml:space="preserve"> </w:t>
      </w:r>
      <w:r w:rsidR="00A11B6F">
        <w:rPr>
          <w:sz w:val="28"/>
          <w:szCs w:val="28"/>
        </w:rPr>
        <w:t xml:space="preserve">решений по рассматриваемому вопросу </w:t>
      </w:r>
      <w:r w:rsidR="002934FB">
        <w:rPr>
          <w:sz w:val="28"/>
          <w:szCs w:val="28"/>
        </w:rPr>
        <w:t>путем открытого гол</w:t>
      </w:r>
      <w:r w:rsidR="002934FB">
        <w:rPr>
          <w:sz w:val="28"/>
          <w:szCs w:val="28"/>
        </w:rPr>
        <w:t>о</w:t>
      </w:r>
      <w:r w:rsidR="002934FB">
        <w:rPr>
          <w:sz w:val="28"/>
          <w:szCs w:val="28"/>
        </w:rPr>
        <w:t>сования простым большинством голосов присутствующих на заседании</w:t>
      </w:r>
      <w:r w:rsidR="00616CB9">
        <w:rPr>
          <w:sz w:val="28"/>
          <w:szCs w:val="28"/>
        </w:rPr>
        <w:t xml:space="preserve"> членов К</w:t>
      </w:r>
      <w:r w:rsidR="00616CB9">
        <w:rPr>
          <w:sz w:val="28"/>
          <w:szCs w:val="28"/>
        </w:rPr>
        <w:t>о</w:t>
      </w:r>
      <w:r w:rsidR="00616CB9">
        <w:rPr>
          <w:sz w:val="28"/>
          <w:szCs w:val="28"/>
        </w:rPr>
        <w:t>миссии</w:t>
      </w:r>
      <w:r w:rsidR="000E4F97">
        <w:rPr>
          <w:sz w:val="28"/>
          <w:szCs w:val="28"/>
        </w:rPr>
        <w:t xml:space="preserve"> Центра ПФР</w:t>
      </w:r>
      <w:r w:rsidR="00616CB9">
        <w:rPr>
          <w:sz w:val="28"/>
          <w:szCs w:val="28"/>
        </w:rPr>
        <w:t>. Принято единогласно.</w:t>
      </w:r>
    </w:p>
    <w:p w:rsidR="00616CB9" w:rsidRDefault="00616CB9" w:rsidP="0039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 второму вопросу единогласно было принято следующее решение:</w:t>
      </w:r>
    </w:p>
    <w:p w:rsidR="001F0972" w:rsidRDefault="00703C0E" w:rsidP="00391F3B">
      <w:pPr>
        <w:ind w:firstLine="709"/>
        <w:jc w:val="both"/>
        <w:rPr>
          <w:bCs/>
          <w:sz w:val="28"/>
          <w:szCs w:val="28"/>
        </w:rPr>
      </w:pPr>
      <w:r w:rsidRPr="00703C0E">
        <w:rPr>
          <w:bCs/>
          <w:sz w:val="28"/>
          <w:szCs w:val="28"/>
        </w:rPr>
        <w:t xml:space="preserve">- </w:t>
      </w:r>
      <w:r w:rsidR="001F0972">
        <w:rPr>
          <w:bCs/>
          <w:sz w:val="28"/>
          <w:szCs w:val="28"/>
        </w:rPr>
        <w:t>конфликт интересов при исполнении работником Центра ПФР своих дол</w:t>
      </w:r>
      <w:r w:rsidR="001F0972">
        <w:rPr>
          <w:bCs/>
          <w:sz w:val="28"/>
          <w:szCs w:val="28"/>
        </w:rPr>
        <w:t>ж</w:t>
      </w:r>
      <w:r w:rsidR="001F0972">
        <w:rPr>
          <w:bCs/>
          <w:sz w:val="28"/>
          <w:szCs w:val="28"/>
        </w:rPr>
        <w:t>ностных обязанностей отсутствует;</w:t>
      </w:r>
    </w:p>
    <w:p w:rsidR="00D9378F" w:rsidRDefault="001F0972" w:rsidP="00391F3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A6806">
        <w:rPr>
          <w:bCs/>
          <w:sz w:val="28"/>
          <w:szCs w:val="28"/>
        </w:rPr>
        <w:t xml:space="preserve"> </w:t>
      </w:r>
      <w:r w:rsidR="00E11010">
        <w:rPr>
          <w:bCs/>
          <w:sz w:val="28"/>
          <w:szCs w:val="28"/>
        </w:rPr>
        <w:t>работник</w:t>
      </w:r>
      <w:r>
        <w:rPr>
          <w:bCs/>
          <w:sz w:val="28"/>
          <w:szCs w:val="28"/>
        </w:rPr>
        <w:t xml:space="preserve"> не соблюдал требования об урегулировании конфликта инт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ресов: не уведомил о возможности его </w:t>
      </w:r>
      <w:r w:rsidR="00BA0756">
        <w:rPr>
          <w:bCs/>
          <w:sz w:val="28"/>
          <w:szCs w:val="28"/>
        </w:rPr>
        <w:t>возникновения</w:t>
      </w:r>
      <w:r w:rsidR="00F1745F">
        <w:rPr>
          <w:bCs/>
          <w:sz w:val="28"/>
          <w:szCs w:val="28"/>
        </w:rPr>
        <w:t>;</w:t>
      </w:r>
      <w:r w:rsidR="00D9378F">
        <w:rPr>
          <w:bCs/>
          <w:sz w:val="28"/>
          <w:szCs w:val="28"/>
        </w:rPr>
        <w:t xml:space="preserve"> </w:t>
      </w:r>
    </w:p>
    <w:p w:rsidR="002A6806" w:rsidRDefault="00D9378F" w:rsidP="00391F3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A6806">
        <w:rPr>
          <w:bCs/>
          <w:sz w:val="28"/>
          <w:szCs w:val="28"/>
        </w:rPr>
        <w:t xml:space="preserve">рекомендовать </w:t>
      </w:r>
      <w:r>
        <w:rPr>
          <w:bCs/>
          <w:sz w:val="28"/>
          <w:szCs w:val="28"/>
        </w:rPr>
        <w:t xml:space="preserve">начальнику </w:t>
      </w:r>
      <w:r w:rsidR="001F0972">
        <w:rPr>
          <w:bCs/>
          <w:sz w:val="28"/>
          <w:szCs w:val="28"/>
        </w:rPr>
        <w:t>Центра</w:t>
      </w:r>
      <w:r>
        <w:rPr>
          <w:bCs/>
          <w:sz w:val="28"/>
          <w:szCs w:val="28"/>
        </w:rPr>
        <w:t xml:space="preserve"> </w:t>
      </w:r>
      <w:r w:rsidR="002A6806">
        <w:rPr>
          <w:bCs/>
          <w:sz w:val="28"/>
          <w:szCs w:val="28"/>
        </w:rPr>
        <w:t xml:space="preserve">ПФР </w:t>
      </w:r>
      <w:r w:rsidR="001F0972">
        <w:rPr>
          <w:bCs/>
          <w:sz w:val="28"/>
          <w:szCs w:val="28"/>
        </w:rPr>
        <w:t>указать</w:t>
      </w:r>
      <w:r w:rsidR="002A6806">
        <w:rPr>
          <w:bCs/>
          <w:sz w:val="28"/>
          <w:szCs w:val="28"/>
        </w:rPr>
        <w:t xml:space="preserve"> работнику </w:t>
      </w:r>
      <w:r w:rsidR="001F0972">
        <w:rPr>
          <w:bCs/>
          <w:sz w:val="28"/>
          <w:szCs w:val="28"/>
        </w:rPr>
        <w:t>на недопуст</w:t>
      </w:r>
      <w:r w:rsidR="001F0972">
        <w:rPr>
          <w:bCs/>
          <w:sz w:val="28"/>
          <w:szCs w:val="28"/>
        </w:rPr>
        <w:t>и</w:t>
      </w:r>
      <w:r w:rsidR="001F0972">
        <w:rPr>
          <w:bCs/>
          <w:sz w:val="28"/>
          <w:szCs w:val="28"/>
        </w:rPr>
        <w:t>мость впредь</w:t>
      </w:r>
      <w:r w:rsidR="00F93DBB">
        <w:rPr>
          <w:bCs/>
          <w:sz w:val="28"/>
          <w:szCs w:val="28"/>
        </w:rPr>
        <w:t xml:space="preserve"> нарушени</w:t>
      </w:r>
      <w:r w:rsidR="00F50F7F">
        <w:rPr>
          <w:bCs/>
          <w:sz w:val="28"/>
          <w:szCs w:val="28"/>
        </w:rPr>
        <w:t>й</w:t>
      </w:r>
      <w:r w:rsidR="001F0972">
        <w:rPr>
          <w:bCs/>
          <w:sz w:val="28"/>
          <w:szCs w:val="28"/>
        </w:rPr>
        <w:t xml:space="preserve"> требований об урегулировании конфликта интер</w:t>
      </w:r>
      <w:r w:rsidR="001F0972">
        <w:rPr>
          <w:bCs/>
          <w:sz w:val="28"/>
          <w:szCs w:val="28"/>
        </w:rPr>
        <w:t>е</w:t>
      </w:r>
      <w:r w:rsidR="001F0972">
        <w:rPr>
          <w:bCs/>
          <w:sz w:val="28"/>
          <w:szCs w:val="28"/>
        </w:rPr>
        <w:t xml:space="preserve">сов, </w:t>
      </w:r>
      <w:r>
        <w:rPr>
          <w:bCs/>
          <w:sz w:val="28"/>
          <w:szCs w:val="28"/>
        </w:rPr>
        <w:t>мер</w:t>
      </w:r>
      <w:r w:rsidR="001F0972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="002A6806">
        <w:rPr>
          <w:bCs/>
          <w:sz w:val="28"/>
          <w:szCs w:val="28"/>
        </w:rPr>
        <w:t>дисциплинарно</w:t>
      </w:r>
      <w:r>
        <w:rPr>
          <w:bCs/>
          <w:sz w:val="28"/>
          <w:szCs w:val="28"/>
        </w:rPr>
        <w:t>го</w:t>
      </w:r>
      <w:r w:rsidR="002A6806">
        <w:rPr>
          <w:bCs/>
          <w:sz w:val="28"/>
          <w:szCs w:val="28"/>
        </w:rPr>
        <w:t xml:space="preserve"> взыскани</w:t>
      </w:r>
      <w:r>
        <w:rPr>
          <w:bCs/>
          <w:sz w:val="28"/>
          <w:szCs w:val="28"/>
        </w:rPr>
        <w:t>я</w:t>
      </w:r>
      <w:r w:rsidR="002A6806">
        <w:rPr>
          <w:bCs/>
          <w:sz w:val="28"/>
          <w:szCs w:val="28"/>
        </w:rPr>
        <w:t xml:space="preserve"> </w:t>
      </w:r>
      <w:r w:rsidR="001F0972">
        <w:rPr>
          <w:bCs/>
          <w:sz w:val="28"/>
          <w:szCs w:val="28"/>
        </w:rPr>
        <w:t>к работнику не применять, огр</w:t>
      </w:r>
      <w:r w:rsidR="001F0972">
        <w:rPr>
          <w:bCs/>
          <w:sz w:val="28"/>
          <w:szCs w:val="28"/>
        </w:rPr>
        <w:t>а</w:t>
      </w:r>
      <w:r w:rsidR="001F0972">
        <w:rPr>
          <w:bCs/>
          <w:sz w:val="28"/>
          <w:szCs w:val="28"/>
        </w:rPr>
        <w:t>ничиться объявлением устного замечания</w:t>
      </w:r>
      <w:r>
        <w:rPr>
          <w:bCs/>
          <w:sz w:val="28"/>
          <w:szCs w:val="28"/>
        </w:rPr>
        <w:t>.</w:t>
      </w:r>
    </w:p>
    <w:p w:rsidR="00D9378F" w:rsidRDefault="00D9378F" w:rsidP="00391F3B">
      <w:pPr>
        <w:ind w:firstLine="709"/>
        <w:jc w:val="both"/>
      </w:pPr>
    </w:p>
    <w:p w:rsidR="00703C0E" w:rsidRPr="00703C0E" w:rsidRDefault="00703C0E" w:rsidP="00391F3B">
      <w:pPr>
        <w:jc w:val="both"/>
        <w:rPr>
          <w:bCs/>
          <w:sz w:val="28"/>
          <w:szCs w:val="28"/>
        </w:rPr>
      </w:pPr>
    </w:p>
    <w:p w:rsidR="00087048" w:rsidRDefault="00087048" w:rsidP="00391F3B">
      <w:pPr>
        <w:jc w:val="both"/>
      </w:pPr>
    </w:p>
    <w:p w:rsidR="00703C0E" w:rsidRDefault="00703C0E" w:rsidP="00391F3B">
      <w:pPr>
        <w:jc w:val="both"/>
      </w:pPr>
    </w:p>
    <w:sectPr w:rsidR="00703C0E" w:rsidSect="001D03E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968" w:rsidRDefault="00295968">
      <w:r>
        <w:separator/>
      </w:r>
    </w:p>
  </w:endnote>
  <w:endnote w:type="continuationSeparator" w:id="0">
    <w:p w:rsidR="00295968" w:rsidRDefault="00295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68" w:rsidRDefault="0029596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68" w:rsidRDefault="0029596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68" w:rsidRDefault="0029596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968" w:rsidRDefault="00295968">
      <w:r>
        <w:separator/>
      </w:r>
    </w:p>
  </w:footnote>
  <w:footnote w:type="continuationSeparator" w:id="0">
    <w:p w:rsidR="00295968" w:rsidRDefault="00295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68" w:rsidRDefault="0029596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68" w:rsidRDefault="0029596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4A047C6"/>
    <w:multiLevelType w:val="hybridMultilevel"/>
    <w:tmpl w:val="EC7CFDB8"/>
    <w:lvl w:ilvl="0" w:tplc="920C4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C0E"/>
    <w:rsid w:val="00031EA0"/>
    <w:rsid w:val="00042A7A"/>
    <w:rsid w:val="00055DFA"/>
    <w:rsid w:val="00087048"/>
    <w:rsid w:val="000A7C7A"/>
    <w:rsid w:val="000B7A5F"/>
    <w:rsid w:val="000E4F97"/>
    <w:rsid w:val="001544B3"/>
    <w:rsid w:val="001D03ED"/>
    <w:rsid w:val="001F0972"/>
    <w:rsid w:val="00212154"/>
    <w:rsid w:val="00260D15"/>
    <w:rsid w:val="00292E35"/>
    <w:rsid w:val="002934FB"/>
    <w:rsid w:val="00295968"/>
    <w:rsid w:val="002A6806"/>
    <w:rsid w:val="002B5A48"/>
    <w:rsid w:val="00306824"/>
    <w:rsid w:val="0034601B"/>
    <w:rsid w:val="00391F3B"/>
    <w:rsid w:val="003A1129"/>
    <w:rsid w:val="003E7B2B"/>
    <w:rsid w:val="00420847"/>
    <w:rsid w:val="0046419E"/>
    <w:rsid w:val="00494186"/>
    <w:rsid w:val="004A53AE"/>
    <w:rsid w:val="004C064D"/>
    <w:rsid w:val="00501AEF"/>
    <w:rsid w:val="00555084"/>
    <w:rsid w:val="00582EB9"/>
    <w:rsid w:val="00597746"/>
    <w:rsid w:val="006163FF"/>
    <w:rsid w:val="00616CB9"/>
    <w:rsid w:val="006766A9"/>
    <w:rsid w:val="006B2CD8"/>
    <w:rsid w:val="006D609C"/>
    <w:rsid w:val="006F1440"/>
    <w:rsid w:val="00703C0E"/>
    <w:rsid w:val="00750F10"/>
    <w:rsid w:val="007659B7"/>
    <w:rsid w:val="007679EC"/>
    <w:rsid w:val="007C7D8A"/>
    <w:rsid w:val="007F374E"/>
    <w:rsid w:val="008410C1"/>
    <w:rsid w:val="0086620B"/>
    <w:rsid w:val="009131AD"/>
    <w:rsid w:val="009765D1"/>
    <w:rsid w:val="009B16A3"/>
    <w:rsid w:val="00A11B6F"/>
    <w:rsid w:val="00A258BB"/>
    <w:rsid w:val="00A3379F"/>
    <w:rsid w:val="00A50392"/>
    <w:rsid w:val="00A852CA"/>
    <w:rsid w:val="00AB137E"/>
    <w:rsid w:val="00B011FA"/>
    <w:rsid w:val="00B02BC2"/>
    <w:rsid w:val="00BA0756"/>
    <w:rsid w:val="00C2434A"/>
    <w:rsid w:val="00C674AE"/>
    <w:rsid w:val="00CB6FA2"/>
    <w:rsid w:val="00CE76F9"/>
    <w:rsid w:val="00D12D6E"/>
    <w:rsid w:val="00D769CA"/>
    <w:rsid w:val="00D9378F"/>
    <w:rsid w:val="00E11010"/>
    <w:rsid w:val="00EE0E7E"/>
    <w:rsid w:val="00F1745F"/>
    <w:rsid w:val="00F25DAD"/>
    <w:rsid w:val="00F50F7F"/>
    <w:rsid w:val="00F529E1"/>
    <w:rsid w:val="00F5333C"/>
    <w:rsid w:val="00F8001C"/>
    <w:rsid w:val="00F816FF"/>
    <w:rsid w:val="00F9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9CA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D769CA"/>
    <w:rPr>
      <w:sz w:val="28"/>
      <w:szCs w:val="28"/>
    </w:rPr>
  </w:style>
  <w:style w:type="character" w:customStyle="1" w:styleId="WW8Num3z0">
    <w:name w:val="WW8Num3z0"/>
    <w:rsid w:val="00D769CA"/>
  </w:style>
  <w:style w:type="character" w:customStyle="1" w:styleId="WW8Num3z1">
    <w:name w:val="WW8Num3z1"/>
    <w:rsid w:val="00D769CA"/>
  </w:style>
  <w:style w:type="character" w:customStyle="1" w:styleId="WW8Num3z2">
    <w:name w:val="WW8Num3z2"/>
    <w:rsid w:val="00D769CA"/>
  </w:style>
  <w:style w:type="character" w:customStyle="1" w:styleId="WW8Num3z3">
    <w:name w:val="WW8Num3z3"/>
    <w:rsid w:val="00D769CA"/>
  </w:style>
  <w:style w:type="character" w:customStyle="1" w:styleId="WW8Num3z4">
    <w:name w:val="WW8Num3z4"/>
    <w:rsid w:val="00D769CA"/>
  </w:style>
  <w:style w:type="character" w:customStyle="1" w:styleId="WW8Num3z5">
    <w:name w:val="WW8Num3z5"/>
    <w:rsid w:val="00D769CA"/>
  </w:style>
  <w:style w:type="character" w:customStyle="1" w:styleId="WW8Num3z6">
    <w:name w:val="WW8Num3z6"/>
    <w:rsid w:val="00D769CA"/>
  </w:style>
  <w:style w:type="character" w:customStyle="1" w:styleId="WW8Num3z7">
    <w:name w:val="WW8Num3z7"/>
    <w:rsid w:val="00D769CA"/>
  </w:style>
  <w:style w:type="character" w:customStyle="1" w:styleId="WW8Num3z8">
    <w:name w:val="WW8Num3z8"/>
    <w:rsid w:val="00D769CA"/>
  </w:style>
  <w:style w:type="character" w:customStyle="1" w:styleId="WW8Num2z1">
    <w:name w:val="WW8Num2z1"/>
    <w:rsid w:val="00D769CA"/>
  </w:style>
  <w:style w:type="character" w:customStyle="1" w:styleId="WW8Num2z2">
    <w:name w:val="WW8Num2z2"/>
    <w:rsid w:val="00D769CA"/>
  </w:style>
  <w:style w:type="character" w:customStyle="1" w:styleId="WW8Num2z3">
    <w:name w:val="WW8Num2z3"/>
    <w:rsid w:val="00D769CA"/>
  </w:style>
  <w:style w:type="character" w:customStyle="1" w:styleId="WW8Num2z4">
    <w:name w:val="WW8Num2z4"/>
    <w:rsid w:val="00D769CA"/>
  </w:style>
  <w:style w:type="character" w:customStyle="1" w:styleId="WW8Num2z5">
    <w:name w:val="WW8Num2z5"/>
    <w:rsid w:val="00D769CA"/>
  </w:style>
  <w:style w:type="character" w:customStyle="1" w:styleId="WW8Num2z6">
    <w:name w:val="WW8Num2z6"/>
    <w:rsid w:val="00D769CA"/>
  </w:style>
  <w:style w:type="character" w:customStyle="1" w:styleId="WW8Num2z7">
    <w:name w:val="WW8Num2z7"/>
    <w:rsid w:val="00D769CA"/>
  </w:style>
  <w:style w:type="character" w:customStyle="1" w:styleId="WW8Num2z8">
    <w:name w:val="WW8Num2z8"/>
    <w:rsid w:val="00D769CA"/>
  </w:style>
  <w:style w:type="character" w:customStyle="1" w:styleId="2">
    <w:name w:val="Основной шрифт абзаца2"/>
    <w:rsid w:val="00D769CA"/>
  </w:style>
  <w:style w:type="character" w:customStyle="1" w:styleId="Absatz-Standardschriftart">
    <w:name w:val="Absatz-Standardschriftart"/>
    <w:rsid w:val="00D769CA"/>
  </w:style>
  <w:style w:type="character" w:customStyle="1" w:styleId="WW-Absatz-Standardschriftart">
    <w:name w:val="WW-Absatz-Standardschriftart"/>
    <w:rsid w:val="00D769CA"/>
  </w:style>
  <w:style w:type="character" w:customStyle="1" w:styleId="WW-Absatz-Standardschriftart1">
    <w:name w:val="WW-Absatz-Standardschriftart1"/>
    <w:rsid w:val="00D769CA"/>
  </w:style>
  <w:style w:type="character" w:customStyle="1" w:styleId="WW-Absatz-Standardschriftart11">
    <w:name w:val="WW-Absatz-Standardschriftart11"/>
    <w:rsid w:val="00D769CA"/>
  </w:style>
  <w:style w:type="character" w:customStyle="1" w:styleId="WW-Absatz-Standardschriftart111">
    <w:name w:val="WW-Absatz-Standardschriftart111"/>
    <w:rsid w:val="00D769CA"/>
  </w:style>
  <w:style w:type="character" w:customStyle="1" w:styleId="WW-Absatz-Standardschriftart1111">
    <w:name w:val="WW-Absatz-Standardschriftart1111"/>
    <w:rsid w:val="00D769CA"/>
  </w:style>
  <w:style w:type="character" w:customStyle="1" w:styleId="1">
    <w:name w:val="Основной шрифт абзаца1"/>
    <w:rsid w:val="00D769CA"/>
  </w:style>
  <w:style w:type="character" w:styleId="a3">
    <w:name w:val="page number"/>
    <w:basedOn w:val="1"/>
    <w:rsid w:val="00D769CA"/>
  </w:style>
  <w:style w:type="character" w:customStyle="1" w:styleId="a4">
    <w:name w:val="Символ нумерации"/>
    <w:rsid w:val="00D769CA"/>
  </w:style>
  <w:style w:type="character" w:customStyle="1" w:styleId="a5">
    <w:name w:val="Маркеры списка"/>
    <w:rsid w:val="00D769C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769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769CA"/>
    <w:pPr>
      <w:jc w:val="center"/>
    </w:pPr>
    <w:rPr>
      <w:rFonts w:ascii="TimesET" w:hAnsi="TimesET" w:cs="TimesET"/>
      <w:sz w:val="28"/>
      <w:szCs w:val="28"/>
    </w:rPr>
  </w:style>
  <w:style w:type="paragraph" w:styleId="a8">
    <w:name w:val="List"/>
    <w:basedOn w:val="a7"/>
    <w:rsid w:val="00D769CA"/>
    <w:rPr>
      <w:rFonts w:cs="Tahoma"/>
    </w:rPr>
  </w:style>
  <w:style w:type="paragraph" w:customStyle="1" w:styleId="20">
    <w:name w:val="Название2"/>
    <w:basedOn w:val="a"/>
    <w:rsid w:val="00D769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769C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69C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769CA"/>
    <w:pPr>
      <w:suppressLineNumbers/>
    </w:pPr>
    <w:rPr>
      <w:rFonts w:cs="Tahoma"/>
    </w:rPr>
  </w:style>
  <w:style w:type="paragraph" w:styleId="a9">
    <w:name w:val="Balloon Text"/>
    <w:basedOn w:val="a"/>
    <w:rsid w:val="00D769CA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D769C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7"/>
    <w:rsid w:val="00D769CA"/>
  </w:style>
  <w:style w:type="paragraph" w:styleId="ac">
    <w:name w:val="footer"/>
    <w:basedOn w:val="a"/>
    <w:rsid w:val="00D769CA"/>
    <w:pPr>
      <w:suppressLineNumbers/>
      <w:tabs>
        <w:tab w:val="center" w:pos="4819"/>
        <w:tab w:val="right" w:pos="9638"/>
      </w:tabs>
    </w:pPr>
  </w:style>
  <w:style w:type="paragraph" w:styleId="ad">
    <w:name w:val="List Paragraph"/>
    <w:basedOn w:val="a"/>
    <w:uiPriority w:val="34"/>
    <w:qFormat/>
    <w:rsid w:val="00154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User</dc:creator>
  <cp:lastModifiedBy>Корнилова Татьяна Витальевна</cp:lastModifiedBy>
  <cp:revision>31</cp:revision>
  <cp:lastPrinted>2018-10-08T07:35:00Z</cp:lastPrinted>
  <dcterms:created xsi:type="dcterms:W3CDTF">2018-09-18T13:54:00Z</dcterms:created>
  <dcterms:modified xsi:type="dcterms:W3CDTF">2018-10-08T07:36:00Z</dcterms:modified>
</cp:coreProperties>
</file>